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08D8" w14:textId="162CA6CD" w:rsidR="00FC34C6" w:rsidRDefault="006B636B" w:rsidP="00985039">
      <w:pPr>
        <w:pStyle w:val="BodyText"/>
      </w:pPr>
      <w:r>
        <w:tab/>
      </w:r>
      <w:r w:rsidR="00985039">
        <w:t xml:space="preserve">                                                                                                                        </w:t>
      </w:r>
    </w:p>
    <w:p w14:paraId="3910E6C7" w14:textId="618E3466" w:rsidR="0075156C" w:rsidRPr="00FC34C6" w:rsidRDefault="006B636B" w:rsidP="00985039">
      <w:pPr>
        <w:pStyle w:val="BodyText"/>
      </w:pPr>
      <w:bookmarkStart w:id="0" w:name="_Hlk63337020"/>
      <w:r w:rsidRPr="00FC34C6">
        <w:rPr>
          <w:rFonts w:asciiTheme="majorHAnsi" w:hAnsiTheme="majorHAnsi"/>
          <w:b/>
          <w:bCs/>
        </w:rPr>
        <w:t>Mahesh Wamanrao Rathod</w:t>
      </w:r>
      <w:r w:rsidRPr="00FC34C6">
        <w:rPr>
          <w:rFonts w:asciiTheme="majorHAnsi" w:hAnsiTheme="majorHAnsi"/>
        </w:rPr>
        <w:t>.</w:t>
      </w:r>
    </w:p>
    <w:p w14:paraId="5872437F" w14:textId="77777777" w:rsidR="0075156C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>Email address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-    mwrathod26@gmail.com.</w:t>
      </w:r>
    </w:p>
    <w:p w14:paraId="32944BDC" w14:textId="417956FB" w:rsidR="0075156C" w:rsidRPr="00FC34C6" w:rsidRDefault="00CB476A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A60EE" wp14:editId="7E757202">
                <wp:simplePos x="0" y="0"/>
                <wp:positionH relativeFrom="column">
                  <wp:posOffset>6134735</wp:posOffset>
                </wp:positionH>
                <wp:positionV relativeFrom="paragraph">
                  <wp:posOffset>162560</wp:posOffset>
                </wp:positionV>
                <wp:extent cx="321945" cy="180975"/>
                <wp:effectExtent l="0" t="0" r="20955" b="28575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EE72A4" w14:textId="77777777" w:rsidR="0073707E" w:rsidRDefault="0073707E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A60EE"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483.05pt;margin-top:12.8pt;width:25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" strokecolor="white">
                <v:path arrowok="t"/>
                <v:textbox>
                  <w:txbxContent>
                    <w:p w14:paraId="04EE72A4" w14:textId="77777777" w:rsidR="0073707E" w:rsidRDefault="0073707E">
                      <w:pPr>
                        <w:rPr>
                          <w:rFonts w:ascii="Cambria" w:hAnsi="Cambria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Mob no’s             </w:t>
      </w:r>
      <w:r w:rsidR="006B636B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6B636B" w:rsidRPr="00FC34C6">
        <w:rPr>
          <w:rFonts w:asciiTheme="majorHAnsi" w:hAnsiTheme="majorHAnsi"/>
          <w:sz w:val="22"/>
          <w:szCs w:val="22"/>
          <w:u w:val="none"/>
        </w:rPr>
        <w:t>–</w:t>
      </w:r>
      <w:r w:rsidR="008F5935" w:rsidRPr="00FC34C6">
        <w:rPr>
          <w:rFonts w:asciiTheme="majorHAnsi" w:hAnsiTheme="majorHAnsi"/>
          <w:sz w:val="22"/>
          <w:szCs w:val="22"/>
          <w:u w:val="none"/>
        </w:rPr>
        <w:t xml:space="preserve">    </w:t>
      </w:r>
      <w:r w:rsidR="00FC34C6" w:rsidRPr="00FC34C6">
        <w:rPr>
          <w:b w:val="0"/>
          <w:bCs/>
          <w:sz w:val="22"/>
          <w:szCs w:val="22"/>
          <w:u w:val="none"/>
        </w:rPr>
        <w:t>9</w:t>
      </w:r>
      <w:r w:rsidR="0072577D">
        <w:rPr>
          <w:b w:val="0"/>
          <w:bCs/>
          <w:sz w:val="22"/>
          <w:szCs w:val="22"/>
          <w:u w:val="none"/>
        </w:rPr>
        <w:t>773023450.</w:t>
      </w:r>
    </w:p>
    <w:p w14:paraId="7E2EFFE6" w14:textId="77777777" w:rsidR="0075156C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Address         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Pr="00FC34C6">
        <w:rPr>
          <w:rFonts w:asciiTheme="majorHAnsi" w:hAnsiTheme="majorHAnsi"/>
          <w:sz w:val="22"/>
          <w:szCs w:val="22"/>
          <w:u w:val="none"/>
        </w:rPr>
        <w:t>–</w:t>
      </w:r>
      <w:r w:rsidR="008F5935" w:rsidRPr="00FC34C6">
        <w:rPr>
          <w:rFonts w:asciiTheme="majorHAnsi" w:hAnsiTheme="majorHAnsi"/>
          <w:sz w:val="22"/>
          <w:szCs w:val="22"/>
          <w:u w:val="none"/>
        </w:rPr>
        <w:t xml:space="preserve">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>Room no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- 1105</w:t>
      </w:r>
      <w:r w:rsidR="00CB476A" w:rsidRPr="00FC34C6">
        <w:rPr>
          <w:rFonts w:asciiTheme="majorHAnsi" w:hAnsiTheme="majorHAnsi"/>
          <w:b w:val="0"/>
          <w:sz w:val="22"/>
          <w:szCs w:val="22"/>
          <w:u w:val="none"/>
        </w:rPr>
        <w:t>,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>11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  <w:vertAlign w:val="superscript"/>
        </w:rPr>
        <w:t>th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floor, C – wing, Orchid building,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 </w:t>
      </w:r>
    </w:p>
    <w:p w14:paraId="6C1C179C" w14:textId="7C4DCF69" w:rsidR="001E533E" w:rsidRPr="00FC34C6" w:rsidRDefault="006B636B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8F5935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MMR </w:t>
      </w:r>
      <w:r w:rsidR="000A731A">
        <w:rPr>
          <w:rFonts w:asciiTheme="majorHAnsi" w:hAnsiTheme="majorHAnsi"/>
          <w:b w:val="0"/>
          <w:sz w:val="22"/>
          <w:szCs w:val="22"/>
          <w:u w:val="none"/>
        </w:rPr>
        <w:t>S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ocial </w:t>
      </w:r>
      <w:r w:rsidR="000A731A">
        <w:rPr>
          <w:rFonts w:asciiTheme="majorHAnsi" w:hAnsiTheme="majorHAnsi"/>
          <w:b w:val="0"/>
          <w:sz w:val="22"/>
          <w:szCs w:val="22"/>
          <w:u w:val="none"/>
        </w:rPr>
        <w:t>H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ousing </w:t>
      </w:r>
      <w:r w:rsidR="000A731A">
        <w:rPr>
          <w:rFonts w:asciiTheme="majorHAnsi" w:hAnsiTheme="majorHAnsi"/>
          <w:b w:val="0"/>
          <w:sz w:val="22"/>
          <w:szCs w:val="22"/>
          <w:u w:val="none"/>
        </w:rPr>
        <w:t>S</w:t>
      </w:r>
      <w:r w:rsidR="001E533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ociety, Sector – 10, Taloja </w:t>
      </w:r>
      <w:r w:rsidR="00AB0200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MIDC </w:t>
      </w:r>
      <w:r w:rsidR="000A731A">
        <w:rPr>
          <w:rFonts w:asciiTheme="majorHAnsi" w:hAnsiTheme="majorHAnsi"/>
          <w:b w:val="0"/>
          <w:sz w:val="22"/>
          <w:szCs w:val="22"/>
          <w:u w:val="none"/>
        </w:rPr>
        <w:t xml:space="preserve">bypass </w:t>
      </w:r>
      <w:r w:rsidR="00AB0200" w:rsidRPr="00FC34C6">
        <w:rPr>
          <w:rFonts w:asciiTheme="majorHAnsi" w:hAnsiTheme="majorHAnsi"/>
          <w:b w:val="0"/>
          <w:sz w:val="22"/>
          <w:szCs w:val="22"/>
          <w:u w:val="none"/>
        </w:rPr>
        <w:t>road,</w:t>
      </w:r>
    </w:p>
    <w:p w14:paraId="0CC29BA9" w14:textId="77777777" w:rsidR="00CB476A" w:rsidRPr="00FC34C6" w:rsidRDefault="001E533E">
      <w:pPr>
        <w:pStyle w:val="Title"/>
        <w:contextualSpacing/>
        <w:jc w:val="left"/>
        <w:rPr>
          <w:rFonts w:asciiTheme="majorHAnsi" w:hAnsiTheme="majorHAnsi"/>
          <w:b w:val="0"/>
          <w:sz w:val="22"/>
          <w:szCs w:val="22"/>
          <w:u w:val="none"/>
        </w:rPr>
      </w:pP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                                    </w:t>
      </w:r>
      <w:r w:rsidR="000A10A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Golden Dream </w:t>
      </w:r>
      <w:r w:rsidR="00AB0200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– Crown </w:t>
      </w:r>
      <w:r w:rsidR="000A10AE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(Palava city), 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>Khoni, K</w:t>
      </w:r>
      <w:r w:rsidR="00C05EA1" w:rsidRPr="00FC34C6">
        <w:rPr>
          <w:rFonts w:asciiTheme="majorHAnsi" w:hAnsiTheme="majorHAnsi"/>
          <w:b w:val="0"/>
          <w:sz w:val="22"/>
          <w:szCs w:val="22"/>
          <w:u w:val="none"/>
        </w:rPr>
        <w:t>alyan, Thane</w:t>
      </w:r>
      <w:r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 – 421204</w:t>
      </w:r>
      <w:r w:rsidR="00CB476A" w:rsidRPr="00FC34C6">
        <w:rPr>
          <w:rFonts w:asciiTheme="majorHAnsi" w:hAnsiTheme="majorHAnsi"/>
          <w:b w:val="0"/>
          <w:sz w:val="22"/>
          <w:szCs w:val="22"/>
          <w:u w:val="none"/>
        </w:rPr>
        <w:t xml:space="preserve">.                              </w:t>
      </w:r>
    </w:p>
    <w:p w14:paraId="20DA49BC" w14:textId="77777777" w:rsidR="00EA20FA" w:rsidRPr="00331891" w:rsidRDefault="00EA20FA">
      <w:pPr>
        <w:pStyle w:val="Title"/>
        <w:contextualSpacing/>
        <w:jc w:val="left"/>
        <w:rPr>
          <w:rFonts w:asciiTheme="majorHAnsi" w:hAnsiTheme="majorHAnsi"/>
          <w:sz w:val="22"/>
          <w:szCs w:val="22"/>
          <w:u w:val="none"/>
        </w:rPr>
      </w:pPr>
    </w:p>
    <w:p w14:paraId="714B72A2" w14:textId="77777777" w:rsidR="0075156C" w:rsidRPr="00364FF2" w:rsidRDefault="006B636B" w:rsidP="00364FF2">
      <w:pPr>
        <w:pStyle w:val="Heading2"/>
        <w:pBdr>
          <w:top w:val="single" w:sz="12" w:space="0" w:color="auto"/>
          <w:bottom w:val="single" w:sz="12" w:space="0" w:color="auto"/>
        </w:pBdr>
        <w:ind w:right="-29"/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64FF2">
        <w:rPr>
          <w:rFonts w:asciiTheme="majorHAnsi" w:hAnsiTheme="majorHAnsi" w:cs="Times New Roman"/>
          <w:bCs w:val="0"/>
          <w:smallCaps/>
          <w:u w:val="none"/>
        </w:rPr>
        <w:t xml:space="preserve">Objective </w:t>
      </w:r>
    </w:p>
    <w:p w14:paraId="767999AC" w14:textId="77777777" w:rsidR="00EA20FA" w:rsidRPr="00FC34C6" w:rsidRDefault="00EA20FA" w:rsidP="008F5935">
      <w:pPr>
        <w:pStyle w:val="Normal1"/>
        <w:spacing w:after="0"/>
        <w:jc w:val="both"/>
        <w:rPr>
          <w:rFonts w:asciiTheme="majorHAnsi" w:eastAsia="Times New Roman" w:hAnsiTheme="majorHAnsi" w:cs="Times New Roman"/>
          <w:sz w:val="22"/>
          <w:szCs w:val="22"/>
        </w:rPr>
      </w:pPr>
    </w:p>
    <w:p w14:paraId="3209602F" w14:textId="7C38F0DC" w:rsidR="0075156C" w:rsidRPr="00FC34C6" w:rsidRDefault="006B636B" w:rsidP="00E6118E">
      <w:pPr>
        <w:pStyle w:val="Normal1"/>
        <w:spacing w:after="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To pursue a career in Human Resources and Industrial Relations, enhance my growth in corporate world, enrich my knowledge base and enable me to contribute towards company’s </w:t>
      </w:r>
      <w:r w:rsidR="00BC167B" w:rsidRPr="00FC34C6">
        <w:rPr>
          <w:rFonts w:asciiTheme="majorHAnsi" w:eastAsia="Times New Roman" w:hAnsiTheme="majorHAnsi" w:cs="Times New Roman"/>
          <w:sz w:val="22"/>
          <w:szCs w:val="22"/>
        </w:rPr>
        <w:t>long-term</w:t>
      </w: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objectives.</w:t>
      </w:r>
    </w:p>
    <w:p w14:paraId="2CBBB8ED" w14:textId="77777777" w:rsidR="00EA20FA" w:rsidRPr="00FC34C6" w:rsidRDefault="00EA20FA">
      <w:pPr>
        <w:pStyle w:val="titcv"/>
        <w:overflowPunct w:val="0"/>
        <w:adjustRightInd w:val="0"/>
        <w:spacing w:before="0" w:after="0"/>
        <w:contextualSpacing/>
        <w:jc w:val="both"/>
        <w:textAlignment w:val="baseline"/>
        <w:rPr>
          <w:rFonts w:asciiTheme="majorHAnsi" w:hAnsiTheme="majorHAnsi"/>
          <w:bCs/>
          <w:szCs w:val="22"/>
        </w:rPr>
      </w:pPr>
    </w:p>
    <w:p w14:paraId="38B22B5F" w14:textId="77777777" w:rsidR="0075156C" w:rsidRPr="00331891" w:rsidRDefault="006B636B" w:rsidP="00E6118E">
      <w:pPr>
        <w:pStyle w:val="Heading2"/>
        <w:pBdr>
          <w:top w:val="single" w:sz="12" w:space="0" w:color="auto"/>
        </w:pBdr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31891">
        <w:rPr>
          <w:rFonts w:asciiTheme="majorHAnsi" w:hAnsiTheme="majorHAnsi" w:cs="Times New Roman"/>
          <w:bCs w:val="0"/>
          <w:smallCaps/>
          <w:u w:val="none"/>
        </w:rPr>
        <w:t xml:space="preserve">Educational Qualifications </w:t>
      </w:r>
    </w:p>
    <w:p w14:paraId="2636BC19" w14:textId="77777777" w:rsidR="00EA20FA" w:rsidRPr="00FC34C6" w:rsidRDefault="00EA20FA">
      <w:pPr>
        <w:pStyle w:val="ListParagraph1"/>
        <w:ind w:left="502" w:hanging="360"/>
        <w:rPr>
          <w:rFonts w:asciiTheme="majorHAnsi" w:hAnsiTheme="majorHAnsi"/>
          <w:b/>
          <w:sz w:val="22"/>
          <w:szCs w:val="22"/>
        </w:rPr>
      </w:pPr>
    </w:p>
    <w:p w14:paraId="1CDAC3BB" w14:textId="77777777" w:rsidR="0075156C" w:rsidRPr="00FC34C6" w:rsidRDefault="006B636B">
      <w:pPr>
        <w:pStyle w:val="ListParagraph1"/>
        <w:ind w:left="502" w:hanging="36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2009 - 2011   M.L.S</w:t>
      </w:r>
      <w:r w:rsidRPr="00FC34C6">
        <w:rPr>
          <w:rFonts w:asciiTheme="majorHAnsi" w:hAnsiTheme="majorHAnsi"/>
          <w:sz w:val="22"/>
          <w:szCs w:val="22"/>
        </w:rPr>
        <w:t xml:space="preserve">. </w:t>
      </w:r>
      <w:r w:rsidRPr="00FC34C6">
        <w:rPr>
          <w:rFonts w:asciiTheme="majorHAnsi" w:hAnsiTheme="majorHAnsi"/>
          <w:b/>
          <w:sz w:val="22"/>
          <w:szCs w:val="22"/>
        </w:rPr>
        <w:t>(Masters of Labour Studies)</w:t>
      </w:r>
      <w:r w:rsidRPr="00FC34C6">
        <w:rPr>
          <w:rFonts w:asciiTheme="majorHAnsi" w:hAnsiTheme="majorHAnsi"/>
          <w:sz w:val="22"/>
          <w:szCs w:val="22"/>
        </w:rPr>
        <w:t xml:space="preserve"> from Mumbai University with 58.25 % specialization in Human Resource and Industrial Relation my core subjects </w:t>
      </w:r>
      <w:r w:rsidR="007F7FA0" w:rsidRPr="00FC34C6">
        <w:rPr>
          <w:rFonts w:asciiTheme="majorHAnsi" w:hAnsiTheme="majorHAnsi"/>
          <w:sz w:val="22"/>
          <w:szCs w:val="22"/>
        </w:rPr>
        <w:t>include</w:t>
      </w:r>
      <w:r w:rsidRPr="00FC34C6">
        <w:rPr>
          <w:rFonts w:asciiTheme="majorHAnsi" w:hAnsiTheme="majorHAnsi"/>
          <w:sz w:val="22"/>
          <w:szCs w:val="22"/>
        </w:rPr>
        <w:t xml:space="preserve"> Labour Laws, Human Resource and Industrial Relation.</w:t>
      </w:r>
    </w:p>
    <w:p w14:paraId="0F939CB3" w14:textId="77777777" w:rsidR="0075156C" w:rsidRPr="00FC34C6" w:rsidRDefault="0075156C">
      <w:pPr>
        <w:pStyle w:val="ListParagraph1"/>
        <w:ind w:left="502"/>
        <w:rPr>
          <w:rFonts w:asciiTheme="majorHAnsi" w:hAnsiTheme="majorHAnsi"/>
          <w:sz w:val="22"/>
          <w:szCs w:val="22"/>
        </w:rPr>
      </w:pPr>
    </w:p>
    <w:p w14:paraId="2CEF489C" w14:textId="37F1DF10" w:rsidR="0075156C" w:rsidRPr="00FC34C6" w:rsidRDefault="006B636B" w:rsidP="008F5935">
      <w:pPr>
        <w:pStyle w:val="ListParagraph1"/>
        <w:ind w:left="502" w:hanging="36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 xml:space="preserve">2004 - 2008   </w:t>
      </w:r>
      <w:r w:rsidR="00C05EA1" w:rsidRPr="00FC34C6">
        <w:rPr>
          <w:rFonts w:asciiTheme="majorHAnsi" w:hAnsiTheme="majorHAnsi"/>
          <w:b/>
          <w:sz w:val="22"/>
          <w:szCs w:val="22"/>
        </w:rPr>
        <w:t>B. s</w:t>
      </w:r>
      <w:r w:rsidR="007F7FA0" w:rsidRPr="00FC34C6">
        <w:rPr>
          <w:rFonts w:asciiTheme="majorHAnsi" w:hAnsiTheme="majorHAnsi"/>
          <w:b/>
          <w:sz w:val="22"/>
          <w:szCs w:val="22"/>
        </w:rPr>
        <w:t>c</w:t>
      </w:r>
      <w:r w:rsidRPr="00FC34C6">
        <w:rPr>
          <w:rFonts w:asciiTheme="majorHAnsi" w:hAnsiTheme="majorHAnsi"/>
          <w:b/>
          <w:sz w:val="22"/>
          <w:szCs w:val="22"/>
        </w:rPr>
        <w:t xml:space="preserve"> (Agriculture)</w:t>
      </w:r>
      <w:r w:rsidRPr="00FC34C6">
        <w:rPr>
          <w:rFonts w:asciiTheme="majorHAnsi" w:hAnsiTheme="majorHAnsi"/>
          <w:sz w:val="22"/>
          <w:szCs w:val="22"/>
        </w:rPr>
        <w:t xml:space="preserve"> from Dr. PDKV Akola University with 69.20 % my core subjects </w:t>
      </w:r>
      <w:r w:rsidR="001D618C" w:rsidRPr="00FC34C6">
        <w:rPr>
          <w:rFonts w:asciiTheme="majorHAnsi" w:hAnsiTheme="majorHAnsi"/>
          <w:sz w:val="22"/>
          <w:szCs w:val="22"/>
        </w:rPr>
        <w:t>include</w:t>
      </w:r>
      <w:r w:rsidRPr="00FC34C6">
        <w:rPr>
          <w:rFonts w:asciiTheme="majorHAnsi" w:hAnsiTheme="majorHAnsi"/>
          <w:sz w:val="22"/>
          <w:szCs w:val="22"/>
        </w:rPr>
        <w:t xml:space="preserve"> Agriculture, Horticulture and Animals Husbandry.</w:t>
      </w:r>
    </w:p>
    <w:p w14:paraId="72C14A62" w14:textId="77777777" w:rsidR="004C4680" w:rsidRPr="00FC34C6" w:rsidRDefault="004C4680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C4F76E7" w14:textId="77777777" w:rsidR="0075156C" w:rsidRPr="00364FF2" w:rsidRDefault="006B636B">
      <w:pPr>
        <w:pStyle w:val="Heading2"/>
        <w:rPr>
          <w:rFonts w:asciiTheme="majorHAnsi" w:hAnsiTheme="majorHAnsi" w:cs="Times New Roman"/>
          <w:bCs w:val="0"/>
        </w:rPr>
      </w:pPr>
      <w:r w:rsidRPr="00364FF2">
        <w:rPr>
          <w:rFonts w:asciiTheme="majorHAnsi" w:hAnsiTheme="majorHAnsi" w:cs="Times New Roman"/>
          <w:bCs w:val="0"/>
          <w:smallCaps/>
          <w:u w:val="none"/>
        </w:rPr>
        <w:t xml:space="preserve">Additional Qualification  </w:t>
      </w:r>
    </w:p>
    <w:p w14:paraId="0F916BF0" w14:textId="77777777" w:rsidR="00EA20FA" w:rsidRPr="00FC34C6" w:rsidRDefault="00EA20FA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8E69EF1" w14:textId="77777777" w:rsidR="00887119" w:rsidRPr="00FC34C6" w:rsidRDefault="006B636B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Registered</w:t>
      </w:r>
      <w:r w:rsidR="008F5935" w:rsidRPr="00FC34C6">
        <w:rPr>
          <w:rFonts w:asciiTheme="majorHAnsi" w:hAnsiTheme="majorHAnsi"/>
          <w:sz w:val="22"/>
          <w:szCs w:val="22"/>
        </w:rPr>
        <w:t xml:space="preserve"> </w:t>
      </w:r>
      <w:r w:rsidRPr="00FC34C6">
        <w:rPr>
          <w:rFonts w:asciiTheme="majorHAnsi" w:hAnsiTheme="majorHAnsi"/>
          <w:b/>
          <w:sz w:val="22"/>
          <w:szCs w:val="22"/>
        </w:rPr>
        <w:t>"LABOUR WELFARE OFFICER"</w:t>
      </w:r>
      <w:r w:rsidR="008F5935" w:rsidRPr="00FC34C6">
        <w:rPr>
          <w:rFonts w:asciiTheme="majorHAnsi" w:hAnsiTheme="majorHAnsi"/>
          <w:b/>
          <w:sz w:val="22"/>
          <w:szCs w:val="22"/>
        </w:rPr>
        <w:t xml:space="preserve"> </w:t>
      </w:r>
      <w:r w:rsidRPr="00FC34C6">
        <w:rPr>
          <w:rFonts w:asciiTheme="majorHAnsi" w:hAnsiTheme="majorHAnsi"/>
          <w:sz w:val="22"/>
          <w:szCs w:val="22"/>
        </w:rPr>
        <w:t>norms and regulation exam conducted by Commissioner of    Labour Office Bandra, Mumbai. (</w:t>
      </w:r>
      <w:r w:rsidRPr="00FC34C6">
        <w:rPr>
          <w:rFonts w:asciiTheme="majorHAnsi" w:hAnsiTheme="majorHAnsi"/>
          <w:b/>
          <w:sz w:val="22"/>
          <w:szCs w:val="22"/>
        </w:rPr>
        <w:t xml:space="preserve">Government </w:t>
      </w:r>
      <w:r w:rsidR="00C05EA1" w:rsidRPr="00FC34C6">
        <w:rPr>
          <w:rFonts w:asciiTheme="majorHAnsi" w:hAnsiTheme="majorHAnsi"/>
          <w:b/>
          <w:sz w:val="22"/>
          <w:szCs w:val="22"/>
        </w:rPr>
        <w:t>of Maharashtra</w:t>
      </w:r>
      <w:r w:rsidRPr="00FC34C6">
        <w:rPr>
          <w:rFonts w:asciiTheme="majorHAnsi" w:hAnsiTheme="majorHAnsi"/>
          <w:sz w:val="22"/>
          <w:szCs w:val="22"/>
        </w:rPr>
        <w:t>).</w:t>
      </w:r>
    </w:p>
    <w:p w14:paraId="226C6BB4" w14:textId="77777777" w:rsidR="0075156C" w:rsidRPr="00FC34C6" w:rsidRDefault="0075156C">
      <w:pPr>
        <w:widowControl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46C9E4D" w14:textId="77777777" w:rsidR="00EA20FA" w:rsidRPr="00364FF2" w:rsidRDefault="006B636B" w:rsidP="007F7FA0">
      <w:pPr>
        <w:pStyle w:val="Heading2"/>
        <w:rPr>
          <w:rFonts w:asciiTheme="majorHAnsi" w:hAnsiTheme="majorHAnsi" w:cs="Times New Roman"/>
          <w:bCs w:val="0"/>
          <w:smallCaps/>
          <w:u w:val="none"/>
        </w:rPr>
      </w:pPr>
      <w:r w:rsidRPr="00364FF2">
        <w:rPr>
          <w:rFonts w:asciiTheme="majorHAnsi" w:hAnsiTheme="majorHAnsi" w:cs="Times New Roman"/>
          <w:bCs w:val="0"/>
          <w:smallCaps/>
          <w:u w:val="none"/>
        </w:rPr>
        <w:t>Technical Skills</w:t>
      </w:r>
    </w:p>
    <w:p w14:paraId="4601B582" w14:textId="77777777" w:rsidR="000E07DD" w:rsidRPr="00FC34C6" w:rsidRDefault="000E07DD">
      <w:pPr>
        <w:pStyle w:val="Title"/>
        <w:jc w:val="left"/>
        <w:rPr>
          <w:rFonts w:asciiTheme="majorHAnsi" w:hAnsiTheme="majorHAnsi"/>
          <w:sz w:val="22"/>
          <w:szCs w:val="22"/>
        </w:rPr>
      </w:pPr>
    </w:p>
    <w:p w14:paraId="4A9D0548" w14:textId="77777777" w:rsidR="0075156C" w:rsidRPr="00FC34C6" w:rsidRDefault="006B636B">
      <w:pPr>
        <w:pStyle w:val="Title"/>
        <w:jc w:val="left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MS-CIT </w:t>
      </w:r>
    </w:p>
    <w:p w14:paraId="04E078D2" w14:textId="77777777" w:rsidR="0075156C" w:rsidRPr="00FC34C6" w:rsidRDefault="006B636B">
      <w:pPr>
        <w:widowControl/>
        <w:numPr>
          <w:ilvl w:val="0"/>
          <w:numId w:val="1"/>
        </w:numPr>
        <w:spacing w:line="276" w:lineRule="auto"/>
        <w:ind w:left="1440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Operating Systems: Windows 2007, 2003, XP.</w:t>
      </w:r>
    </w:p>
    <w:p w14:paraId="3287C5B7" w14:textId="77777777" w:rsidR="0075156C" w:rsidRPr="00FC34C6" w:rsidRDefault="006B636B">
      <w:pPr>
        <w:widowControl/>
        <w:numPr>
          <w:ilvl w:val="0"/>
          <w:numId w:val="1"/>
        </w:numPr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Application Packages: MS Office.</w:t>
      </w:r>
    </w:p>
    <w:p w14:paraId="1DB8C484" w14:textId="3466275F" w:rsidR="00EA20FA" w:rsidRDefault="006B636B" w:rsidP="00EA20FA">
      <w:pPr>
        <w:pStyle w:val="ListParagraph1"/>
        <w:widowControl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Well versed with</w:t>
      </w:r>
      <w:r w:rsidR="004B62F6" w:rsidRPr="00FC34C6">
        <w:rPr>
          <w:rFonts w:asciiTheme="majorHAnsi" w:hAnsiTheme="majorHAnsi"/>
          <w:sz w:val="22"/>
          <w:szCs w:val="22"/>
        </w:rPr>
        <w:t xml:space="preserve"> </w:t>
      </w:r>
      <w:r w:rsidR="000E07DD" w:rsidRPr="00FC34C6">
        <w:rPr>
          <w:rFonts w:asciiTheme="majorHAnsi" w:hAnsiTheme="majorHAnsi"/>
          <w:sz w:val="22"/>
          <w:szCs w:val="22"/>
        </w:rPr>
        <w:t>Payroll software (SAP HR, Spine, Poornta, Human ware</w:t>
      </w:r>
      <w:r w:rsidR="004B62F6" w:rsidRPr="00FC34C6">
        <w:rPr>
          <w:rFonts w:asciiTheme="majorHAnsi" w:hAnsiTheme="majorHAnsi"/>
          <w:sz w:val="22"/>
          <w:szCs w:val="22"/>
        </w:rPr>
        <w:t>)</w:t>
      </w:r>
    </w:p>
    <w:p w14:paraId="4E012806" w14:textId="77777777" w:rsidR="00364FF2" w:rsidRPr="00FC34C6" w:rsidRDefault="00364FF2" w:rsidP="00364FF2">
      <w:pPr>
        <w:pStyle w:val="ListParagraph1"/>
        <w:widowControl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</w:p>
    <w:p w14:paraId="441153B3" w14:textId="22691562" w:rsidR="00EA20FA" w:rsidRPr="00331891" w:rsidRDefault="00364FF2" w:rsidP="00D56526">
      <w:pPr>
        <w:pStyle w:val="Heading2"/>
        <w:rPr>
          <w:rFonts w:asciiTheme="majorHAnsi" w:hAnsiTheme="majorHAnsi" w:cs="Times New Roman"/>
          <w:bCs w:val="0"/>
          <w:smallCaps/>
          <w:u w:val="none"/>
        </w:rPr>
      </w:pPr>
      <w:r>
        <w:rPr>
          <w:rFonts w:asciiTheme="majorHAnsi" w:hAnsiTheme="majorHAnsi" w:cs="Times New Roman"/>
          <w:bCs w:val="0"/>
          <w:smallCaps/>
          <w:u w:val="none"/>
        </w:rPr>
        <w:t xml:space="preserve">Work Experience Summary </w:t>
      </w:r>
    </w:p>
    <w:p w14:paraId="67C4DD4E" w14:textId="77777777" w:rsidR="00D56526" w:rsidRPr="00FC34C6" w:rsidRDefault="00D56526" w:rsidP="00D56526">
      <w:pPr>
        <w:rPr>
          <w:sz w:val="22"/>
          <w:szCs w:val="22"/>
        </w:rPr>
      </w:pPr>
    </w:p>
    <w:p w14:paraId="066AED07" w14:textId="3A504169" w:rsidR="00D56526" w:rsidRPr="00331891" w:rsidRDefault="00D56526" w:rsidP="00D5652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sz w:val="22"/>
          <w:szCs w:val="22"/>
        </w:rPr>
      </w:pPr>
      <w:r w:rsidRPr="00803994">
        <w:rPr>
          <w:rFonts w:asciiTheme="majorHAnsi" w:hAnsiTheme="majorHAnsi" w:cs="Arial"/>
          <w:b/>
          <w:bCs/>
          <w:sz w:val="22"/>
          <w:szCs w:val="22"/>
        </w:rPr>
        <w:t>Paramone Industries Private Limited</w:t>
      </w:r>
      <w:r w:rsidR="00803994">
        <w:rPr>
          <w:rFonts w:asciiTheme="majorHAnsi" w:hAnsiTheme="majorHAnsi" w:cs="Arial"/>
          <w:b/>
          <w:bCs/>
          <w:sz w:val="22"/>
          <w:szCs w:val="22"/>
        </w:rPr>
        <w:t>,</w:t>
      </w:r>
      <w:r w:rsidR="00226634" w:rsidRPr="00803994">
        <w:rPr>
          <w:rFonts w:asciiTheme="majorHAnsi" w:hAnsiTheme="majorHAnsi" w:cs="Arial"/>
          <w:b/>
          <w:bCs/>
          <w:sz w:val="22"/>
          <w:szCs w:val="22"/>
        </w:rPr>
        <w:t xml:space="preserve"> Thane</w:t>
      </w:r>
      <w:r w:rsidRPr="00331891">
        <w:rPr>
          <w:rFonts w:asciiTheme="majorHAnsi" w:hAnsiTheme="majorHAnsi" w:cs="Arial"/>
          <w:sz w:val="22"/>
          <w:szCs w:val="22"/>
        </w:rPr>
        <w:t>. Manager – HR and Admin,</w:t>
      </w:r>
      <w:r w:rsidR="0064359D" w:rsidRPr="00331891">
        <w:rPr>
          <w:rFonts w:asciiTheme="majorHAnsi" w:hAnsiTheme="majorHAnsi" w:cs="Arial"/>
          <w:sz w:val="22"/>
          <w:szCs w:val="22"/>
        </w:rPr>
        <w:t xml:space="preserve"> Octo 2019</w:t>
      </w:r>
      <w:r w:rsidRPr="00331891">
        <w:rPr>
          <w:rFonts w:asciiTheme="majorHAnsi" w:hAnsiTheme="majorHAnsi" w:cs="Arial"/>
          <w:sz w:val="22"/>
          <w:szCs w:val="22"/>
        </w:rPr>
        <w:t xml:space="preserve">– </w:t>
      </w:r>
      <w:r w:rsidR="00073D96">
        <w:rPr>
          <w:rFonts w:asciiTheme="majorHAnsi" w:hAnsiTheme="majorHAnsi" w:cs="Arial"/>
          <w:sz w:val="22"/>
          <w:szCs w:val="22"/>
        </w:rPr>
        <w:t>July</w:t>
      </w:r>
      <w:r w:rsidR="0064359D" w:rsidRPr="00331891">
        <w:rPr>
          <w:rFonts w:asciiTheme="majorHAnsi" w:hAnsiTheme="majorHAnsi" w:cs="Arial"/>
          <w:sz w:val="22"/>
          <w:szCs w:val="22"/>
        </w:rPr>
        <w:t xml:space="preserve"> 2020</w:t>
      </w:r>
      <w:r w:rsidRPr="00331891">
        <w:rPr>
          <w:rFonts w:asciiTheme="majorHAnsi" w:hAnsiTheme="majorHAnsi" w:cs="Arial"/>
          <w:sz w:val="22"/>
          <w:szCs w:val="22"/>
        </w:rPr>
        <w:t>.</w:t>
      </w:r>
    </w:p>
    <w:p w14:paraId="4F13EA67" w14:textId="15A8DE00" w:rsidR="00C05EA1" w:rsidRPr="00331891" w:rsidRDefault="00C05EA1" w:rsidP="004B62F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sz w:val="22"/>
          <w:szCs w:val="22"/>
        </w:rPr>
      </w:pPr>
      <w:r w:rsidRPr="00803994">
        <w:rPr>
          <w:rFonts w:asciiTheme="majorHAnsi" w:hAnsiTheme="majorHAnsi" w:cs="Arial"/>
          <w:b/>
          <w:bCs/>
          <w:sz w:val="22"/>
          <w:szCs w:val="22"/>
        </w:rPr>
        <w:t>Bewakoof Brands Private Limited</w:t>
      </w:r>
      <w:r w:rsidR="00803994">
        <w:rPr>
          <w:rFonts w:asciiTheme="majorHAnsi" w:hAnsiTheme="majorHAnsi" w:cs="Arial"/>
          <w:b/>
          <w:bCs/>
          <w:sz w:val="22"/>
          <w:szCs w:val="22"/>
        </w:rPr>
        <w:t>,</w:t>
      </w:r>
      <w:r w:rsidR="00226634" w:rsidRPr="00803994">
        <w:rPr>
          <w:rFonts w:asciiTheme="majorHAnsi" w:hAnsiTheme="majorHAnsi" w:cs="Arial"/>
          <w:b/>
          <w:bCs/>
          <w:sz w:val="22"/>
          <w:szCs w:val="22"/>
        </w:rPr>
        <w:t xml:space="preserve"> Thane</w:t>
      </w:r>
      <w:r w:rsidR="0099304B" w:rsidRPr="00803994">
        <w:rPr>
          <w:rFonts w:asciiTheme="majorHAnsi" w:hAnsiTheme="majorHAnsi" w:cs="Arial"/>
          <w:b/>
          <w:bCs/>
          <w:sz w:val="22"/>
          <w:szCs w:val="22"/>
        </w:rPr>
        <w:t>.</w:t>
      </w:r>
      <w:r w:rsidR="0099304B" w:rsidRPr="00331891">
        <w:rPr>
          <w:rFonts w:asciiTheme="majorHAnsi" w:hAnsiTheme="majorHAnsi" w:cs="Arial"/>
          <w:sz w:val="22"/>
          <w:szCs w:val="22"/>
        </w:rPr>
        <w:t xml:space="preserve"> </w:t>
      </w:r>
      <w:r w:rsidRPr="00331891">
        <w:rPr>
          <w:rFonts w:asciiTheme="majorHAnsi" w:hAnsiTheme="majorHAnsi" w:cs="Arial"/>
          <w:sz w:val="22"/>
          <w:szCs w:val="22"/>
        </w:rPr>
        <w:t xml:space="preserve">Manager – HR and Admin, </w:t>
      </w:r>
      <w:r w:rsidR="00C74F8C" w:rsidRPr="00331891">
        <w:rPr>
          <w:rFonts w:asciiTheme="majorHAnsi" w:hAnsiTheme="majorHAnsi" w:cs="Arial"/>
          <w:sz w:val="22"/>
          <w:szCs w:val="22"/>
        </w:rPr>
        <w:t>Aug.</w:t>
      </w:r>
      <w:r w:rsidRPr="00331891">
        <w:rPr>
          <w:rFonts w:asciiTheme="majorHAnsi" w:hAnsiTheme="majorHAnsi" w:cs="Arial"/>
          <w:sz w:val="22"/>
          <w:szCs w:val="22"/>
        </w:rPr>
        <w:t xml:space="preserve"> 2018 – </w:t>
      </w:r>
      <w:r w:rsidR="00E51FB9" w:rsidRPr="00331891">
        <w:rPr>
          <w:rFonts w:asciiTheme="majorHAnsi" w:hAnsiTheme="majorHAnsi" w:cs="Arial"/>
          <w:sz w:val="22"/>
          <w:szCs w:val="22"/>
        </w:rPr>
        <w:t>Octo 2019</w:t>
      </w:r>
      <w:r w:rsidRPr="00331891">
        <w:rPr>
          <w:rFonts w:asciiTheme="majorHAnsi" w:hAnsiTheme="majorHAnsi" w:cs="Arial"/>
          <w:sz w:val="22"/>
          <w:szCs w:val="22"/>
        </w:rPr>
        <w:t>.</w:t>
      </w:r>
    </w:p>
    <w:p w14:paraId="4A14487C" w14:textId="11F7C6F3" w:rsidR="00EA20FA" w:rsidRPr="00331891" w:rsidRDefault="004B62F6" w:rsidP="00EA20FA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sz w:val="22"/>
          <w:szCs w:val="22"/>
        </w:rPr>
      </w:pPr>
      <w:r w:rsidRPr="00803994">
        <w:rPr>
          <w:rFonts w:asciiTheme="majorHAnsi" w:hAnsiTheme="majorHAnsi" w:cs="Arial"/>
          <w:b/>
          <w:bCs/>
          <w:sz w:val="22"/>
          <w:szCs w:val="22"/>
        </w:rPr>
        <w:t xml:space="preserve">Aditya Birla Fashion and Retail </w:t>
      </w:r>
      <w:r w:rsidR="00887119" w:rsidRPr="00803994">
        <w:rPr>
          <w:rFonts w:asciiTheme="majorHAnsi" w:hAnsiTheme="majorHAnsi" w:cs="Arial"/>
          <w:b/>
          <w:bCs/>
          <w:sz w:val="22"/>
          <w:szCs w:val="22"/>
        </w:rPr>
        <w:t>Limited</w:t>
      </w:r>
      <w:r w:rsidR="00803994">
        <w:rPr>
          <w:rFonts w:asciiTheme="majorHAnsi" w:hAnsiTheme="majorHAnsi" w:cs="Arial"/>
          <w:b/>
          <w:bCs/>
          <w:sz w:val="22"/>
          <w:szCs w:val="22"/>
        </w:rPr>
        <w:t>,</w:t>
      </w:r>
      <w:r w:rsidR="007F7FA0" w:rsidRPr="00803994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C05EA1" w:rsidRPr="00331891">
        <w:rPr>
          <w:rFonts w:asciiTheme="majorHAnsi" w:hAnsiTheme="majorHAnsi" w:cs="Arial"/>
          <w:sz w:val="22"/>
          <w:szCs w:val="22"/>
        </w:rPr>
        <w:t xml:space="preserve">.  </w:t>
      </w:r>
      <w:r w:rsidRPr="00331891">
        <w:rPr>
          <w:rFonts w:asciiTheme="majorHAnsi" w:hAnsiTheme="majorHAnsi" w:cs="Arial"/>
          <w:sz w:val="22"/>
          <w:szCs w:val="22"/>
        </w:rPr>
        <w:t xml:space="preserve">Sr. HR Executive </w:t>
      </w:r>
      <w:r w:rsidR="00C05EA1" w:rsidRPr="00331891">
        <w:rPr>
          <w:rFonts w:asciiTheme="majorHAnsi" w:hAnsiTheme="majorHAnsi" w:cs="Arial"/>
          <w:sz w:val="22"/>
          <w:szCs w:val="22"/>
        </w:rPr>
        <w:t>- HR, Sept 2017 – Aug 2018</w:t>
      </w:r>
      <w:r w:rsidRPr="00331891">
        <w:rPr>
          <w:rFonts w:asciiTheme="majorHAnsi" w:hAnsiTheme="majorHAnsi" w:cs="Arial"/>
          <w:sz w:val="22"/>
          <w:szCs w:val="22"/>
        </w:rPr>
        <w:t>.</w:t>
      </w:r>
    </w:p>
    <w:p w14:paraId="072D9970" w14:textId="2174075D" w:rsidR="00EA20FA" w:rsidRPr="00331891" w:rsidRDefault="00887119" w:rsidP="00EA20FA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sz w:val="22"/>
          <w:szCs w:val="22"/>
        </w:rPr>
      </w:pPr>
      <w:r w:rsidRPr="00803994">
        <w:rPr>
          <w:rFonts w:asciiTheme="majorHAnsi" w:hAnsiTheme="majorHAnsi" w:cs="Arial"/>
          <w:b/>
          <w:bCs/>
          <w:sz w:val="22"/>
          <w:szCs w:val="22"/>
        </w:rPr>
        <w:t>Inox Leisure Limite</w:t>
      </w:r>
      <w:r w:rsidR="004B62F6" w:rsidRPr="00803994">
        <w:rPr>
          <w:rFonts w:asciiTheme="majorHAnsi" w:hAnsiTheme="majorHAnsi" w:cs="Arial"/>
          <w:b/>
          <w:bCs/>
          <w:sz w:val="22"/>
          <w:szCs w:val="22"/>
        </w:rPr>
        <w:t>d</w:t>
      </w:r>
      <w:r w:rsidR="00803994">
        <w:rPr>
          <w:rFonts w:asciiTheme="majorHAnsi" w:hAnsiTheme="majorHAnsi" w:cs="Arial"/>
          <w:b/>
          <w:bCs/>
          <w:sz w:val="22"/>
          <w:szCs w:val="22"/>
        </w:rPr>
        <w:t>,</w:t>
      </w:r>
      <w:r w:rsidR="007F7FA0" w:rsidRPr="00803994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4B62F6" w:rsidRPr="00331891">
        <w:rPr>
          <w:rFonts w:asciiTheme="majorHAnsi" w:hAnsiTheme="majorHAnsi" w:cs="Arial"/>
          <w:sz w:val="22"/>
          <w:szCs w:val="22"/>
        </w:rPr>
        <w:t xml:space="preserve">. </w:t>
      </w:r>
      <w:r w:rsidR="007F7FA0" w:rsidRPr="00331891">
        <w:rPr>
          <w:rFonts w:asciiTheme="majorHAnsi" w:hAnsiTheme="majorHAnsi" w:cs="Arial"/>
          <w:sz w:val="22"/>
          <w:szCs w:val="22"/>
        </w:rPr>
        <w:t>Executive</w:t>
      </w:r>
      <w:r w:rsidR="00EA20FA" w:rsidRPr="00331891">
        <w:rPr>
          <w:rFonts w:asciiTheme="majorHAnsi" w:hAnsiTheme="majorHAnsi" w:cs="Arial"/>
          <w:sz w:val="22"/>
          <w:szCs w:val="22"/>
        </w:rPr>
        <w:t xml:space="preserve"> </w:t>
      </w:r>
      <w:r w:rsidR="00E51FB9" w:rsidRPr="00331891">
        <w:rPr>
          <w:rFonts w:asciiTheme="majorHAnsi" w:hAnsiTheme="majorHAnsi" w:cs="Arial"/>
          <w:sz w:val="22"/>
          <w:szCs w:val="22"/>
        </w:rPr>
        <w:t>- HR</w:t>
      </w:r>
      <w:r w:rsidR="00C05EA1" w:rsidRPr="00331891">
        <w:rPr>
          <w:rFonts w:asciiTheme="majorHAnsi" w:hAnsiTheme="majorHAnsi" w:cs="Arial"/>
          <w:sz w:val="22"/>
          <w:szCs w:val="22"/>
        </w:rPr>
        <w:t xml:space="preserve"> May 2014 - Sept</w:t>
      </w:r>
      <w:r w:rsidR="004B62F6" w:rsidRPr="00331891">
        <w:rPr>
          <w:rFonts w:asciiTheme="majorHAnsi" w:hAnsiTheme="majorHAnsi" w:cs="Arial"/>
          <w:sz w:val="22"/>
          <w:szCs w:val="22"/>
        </w:rPr>
        <w:t xml:space="preserve"> 2017</w:t>
      </w:r>
      <w:r w:rsidR="00E51FB9" w:rsidRPr="00331891">
        <w:rPr>
          <w:rFonts w:asciiTheme="majorHAnsi" w:hAnsiTheme="majorHAnsi" w:cs="Arial"/>
          <w:sz w:val="22"/>
          <w:szCs w:val="22"/>
        </w:rPr>
        <w:t>.</w:t>
      </w:r>
    </w:p>
    <w:p w14:paraId="7B640FBC" w14:textId="7B4B4735" w:rsidR="004B62F6" w:rsidRPr="00331891" w:rsidRDefault="004B62F6" w:rsidP="004B62F6">
      <w:pPr>
        <w:widowControl/>
        <w:numPr>
          <w:ilvl w:val="0"/>
          <w:numId w:val="12"/>
        </w:numPr>
        <w:suppressAutoHyphens/>
        <w:autoSpaceDE/>
        <w:autoSpaceDN/>
        <w:contextualSpacing/>
        <w:rPr>
          <w:rFonts w:asciiTheme="majorHAnsi" w:hAnsiTheme="majorHAnsi" w:cs="Arial"/>
          <w:sz w:val="22"/>
          <w:szCs w:val="22"/>
        </w:rPr>
      </w:pPr>
      <w:r w:rsidRPr="00803994">
        <w:rPr>
          <w:rFonts w:asciiTheme="majorHAnsi" w:hAnsiTheme="majorHAnsi" w:cs="Arial"/>
          <w:b/>
          <w:bCs/>
          <w:sz w:val="22"/>
          <w:szCs w:val="22"/>
        </w:rPr>
        <w:t>India United Textile Mill Limited</w:t>
      </w:r>
      <w:r w:rsidR="00803994">
        <w:rPr>
          <w:rFonts w:asciiTheme="majorHAnsi" w:hAnsiTheme="majorHAnsi" w:cs="Arial"/>
          <w:b/>
          <w:bCs/>
          <w:sz w:val="22"/>
          <w:szCs w:val="22"/>
        </w:rPr>
        <w:t>,</w:t>
      </w:r>
      <w:r w:rsidR="007F7FA0" w:rsidRPr="00803994">
        <w:rPr>
          <w:rFonts w:asciiTheme="majorHAnsi" w:hAnsiTheme="majorHAnsi" w:cs="Arial"/>
          <w:b/>
          <w:bCs/>
          <w:sz w:val="22"/>
          <w:szCs w:val="22"/>
        </w:rPr>
        <w:t xml:space="preserve"> Mumbai</w:t>
      </w:r>
      <w:r w:rsidR="00EA20FA" w:rsidRPr="00331891">
        <w:rPr>
          <w:rFonts w:asciiTheme="majorHAnsi" w:hAnsiTheme="majorHAnsi" w:cs="Arial"/>
          <w:sz w:val="22"/>
          <w:szCs w:val="22"/>
        </w:rPr>
        <w:t>.</w:t>
      </w:r>
      <w:r w:rsidRPr="00331891">
        <w:rPr>
          <w:rFonts w:asciiTheme="majorHAnsi" w:hAnsiTheme="majorHAnsi" w:cs="Arial"/>
          <w:sz w:val="22"/>
          <w:szCs w:val="22"/>
        </w:rPr>
        <w:t xml:space="preserve"> HR – </w:t>
      </w:r>
      <w:r w:rsidR="00C05EA1" w:rsidRPr="00331891">
        <w:rPr>
          <w:rFonts w:asciiTheme="majorHAnsi" w:hAnsiTheme="majorHAnsi" w:cs="Arial"/>
          <w:sz w:val="22"/>
          <w:szCs w:val="22"/>
        </w:rPr>
        <w:t xml:space="preserve">Executive Aug </w:t>
      </w:r>
      <w:r w:rsidR="007F7FA0" w:rsidRPr="00331891">
        <w:rPr>
          <w:rFonts w:asciiTheme="majorHAnsi" w:hAnsiTheme="majorHAnsi" w:cs="Arial"/>
          <w:sz w:val="22"/>
          <w:szCs w:val="22"/>
        </w:rPr>
        <w:t>2011</w:t>
      </w:r>
      <w:r w:rsidR="00C05EA1" w:rsidRPr="00331891">
        <w:rPr>
          <w:rFonts w:asciiTheme="majorHAnsi" w:hAnsiTheme="majorHAnsi" w:cs="Arial"/>
          <w:sz w:val="22"/>
          <w:szCs w:val="22"/>
        </w:rPr>
        <w:t xml:space="preserve"> - Mar</w:t>
      </w:r>
      <w:r w:rsidRPr="00331891">
        <w:rPr>
          <w:rFonts w:asciiTheme="majorHAnsi" w:hAnsiTheme="majorHAnsi" w:cs="Arial"/>
          <w:sz w:val="22"/>
          <w:szCs w:val="22"/>
        </w:rPr>
        <w:t xml:space="preserve"> 2014</w:t>
      </w:r>
      <w:r w:rsidR="00C05EA1" w:rsidRPr="00331891">
        <w:rPr>
          <w:rFonts w:asciiTheme="majorHAnsi" w:hAnsiTheme="majorHAnsi" w:cs="Arial"/>
          <w:sz w:val="22"/>
          <w:szCs w:val="22"/>
        </w:rPr>
        <w:t>.</w:t>
      </w:r>
    </w:p>
    <w:p w14:paraId="48BCAC63" w14:textId="77777777" w:rsidR="0075156C" w:rsidRPr="00331891" w:rsidRDefault="0075156C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92E2D02" w14:textId="77777777" w:rsidR="0075156C" w:rsidRPr="00331891" w:rsidRDefault="006B636B">
      <w:pPr>
        <w:pStyle w:val="Heading2"/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FC34C6">
        <w:rPr>
          <w:rFonts w:asciiTheme="majorHAnsi" w:hAnsiTheme="majorHAnsi" w:cs="Times New Roman"/>
          <w:smallCaps/>
          <w:u w:val="none"/>
        </w:rPr>
        <w:t xml:space="preserve"> </w:t>
      </w:r>
      <w:bookmarkStart w:id="1" w:name="_Hlk63336901"/>
      <w:r w:rsidRPr="00331891">
        <w:rPr>
          <w:rFonts w:asciiTheme="majorHAnsi" w:hAnsiTheme="majorHAnsi" w:cs="Times New Roman"/>
          <w:bCs w:val="0"/>
          <w:smallCaps/>
          <w:u w:val="none"/>
        </w:rPr>
        <w:t>Professional Experience</w:t>
      </w:r>
      <w:bookmarkEnd w:id="1"/>
    </w:p>
    <w:p w14:paraId="4B814D70" w14:textId="77777777" w:rsidR="00EA20FA" w:rsidRPr="00FC34C6" w:rsidRDefault="00EA20FA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3A84A5DE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HR Operations and Service Delivery -:</w:t>
      </w:r>
    </w:p>
    <w:p w14:paraId="0DDC09DF" w14:textId="68CB7FE5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Implementing HR policies and SOP in the organization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</w:p>
    <w:p w14:paraId="4D7369C8" w14:textId="3C221BA8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Addressing HR operational issues related to HR policies, PF, Leave record, F&amp;F, Salary reimbursement</w:t>
      </w:r>
      <w:r w:rsidR="00BB0504" w:rsidRPr="00FC34C6">
        <w:rPr>
          <w:rFonts w:asciiTheme="majorHAnsi" w:hAnsiTheme="majorHAnsi"/>
          <w:color w:val="000000"/>
          <w:spacing w:val="0"/>
          <w:sz w:val="22"/>
          <w:szCs w:val="22"/>
        </w:rPr>
        <w:t>.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  </w:t>
      </w:r>
    </w:p>
    <w:p w14:paraId="5FADF938" w14:textId="56D948D2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To assist my seniors in Manpower Budgeting &amp; Costing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</w:p>
    <w:p w14:paraId="303EB1D6" w14:textId="784F708B" w:rsidR="0075156C" w:rsidRPr="00FC34C6" w:rsidRDefault="00BB050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>Ensures Policy Adherence and taking disciplinary actions for non-compliance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70392612" w14:textId="78C6A90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Maintaining Leave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Records,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attendance, Performance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Based Incentive Calculation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</w:p>
    <w:p w14:paraId="5B767DBE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Preparation of various letter and formats like Offer letter, Appointment letter, Promotion letter, Increment Letter, Warning Letter. </w:t>
      </w:r>
    </w:p>
    <w:p w14:paraId="6BC2CFF1" w14:textId="038BC7DD" w:rsidR="000D1366" w:rsidRDefault="006B636B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Preparation of HR MIS reports.</w:t>
      </w:r>
    </w:p>
    <w:p w14:paraId="247F15DF" w14:textId="3A76C269" w:rsidR="000A731A" w:rsidRDefault="000A731A" w:rsidP="000A731A">
      <w:pPr>
        <w:pStyle w:val="Dates"/>
        <w:tabs>
          <w:tab w:val="left" w:pos="90"/>
        </w:tabs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</w:p>
    <w:p w14:paraId="790D0B09" w14:textId="77777777" w:rsidR="000A731A" w:rsidRPr="00FC34C6" w:rsidRDefault="000A731A" w:rsidP="000A731A">
      <w:pPr>
        <w:pStyle w:val="Dates"/>
        <w:tabs>
          <w:tab w:val="left" w:pos="90"/>
        </w:tabs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</w:p>
    <w:p w14:paraId="2BB03C4D" w14:textId="77777777" w:rsidR="007F7FA0" w:rsidRPr="00FC34C6" w:rsidRDefault="007F7FA0" w:rsidP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2306113E" w14:textId="77777777" w:rsidR="00900D63" w:rsidRPr="00FC34C6" w:rsidRDefault="00900D63" w:rsidP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Contract Labour Management -:</w:t>
      </w:r>
    </w:p>
    <w:p w14:paraId="3AD04500" w14:textId="5843F68A" w:rsidR="00900D63" w:rsidRPr="00FC34C6" w:rsidRDefault="00C05EA1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To manage contract </w:t>
      </w:r>
      <w:r w:rsidR="00331891" w:rsidRPr="00FC34C6">
        <w:rPr>
          <w:rFonts w:asciiTheme="majorHAnsi" w:hAnsiTheme="majorHAnsi"/>
          <w:color w:val="000000"/>
          <w:spacing w:val="0"/>
          <w:sz w:val="22"/>
          <w:szCs w:val="22"/>
        </w:rPr>
        <w:t>Labour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comprising</w:t>
      </w:r>
      <w:r w:rsidR="00900D63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5</w:t>
      </w:r>
      <w:r w:rsidR="00900D63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00+ contract workmen &amp; contractors with their deployment &amp; compliance under contract </w:t>
      </w:r>
      <w:r w:rsidR="00074C98" w:rsidRPr="00FC34C6">
        <w:rPr>
          <w:rFonts w:asciiTheme="majorHAnsi" w:hAnsiTheme="majorHAnsi"/>
          <w:color w:val="000000"/>
          <w:spacing w:val="0"/>
          <w:sz w:val="22"/>
          <w:szCs w:val="22"/>
        </w:rPr>
        <w:t>Labour</w:t>
      </w:r>
      <w:r w:rsidR="00900D63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and all applicable act</w:t>
      </w:r>
      <w:r w:rsidR="00900D63" w:rsidRPr="00FC34C6">
        <w:rPr>
          <w:rFonts w:asciiTheme="majorHAnsi" w:hAnsiTheme="majorHAnsi"/>
          <w:sz w:val="22"/>
          <w:szCs w:val="22"/>
        </w:rPr>
        <w:t>.</w:t>
      </w:r>
    </w:p>
    <w:p w14:paraId="62F3E3CB" w14:textId="214CC792" w:rsidR="00900D63" w:rsidRPr="00FC34C6" w:rsidRDefault="00900D63" w:rsidP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Ensure </w:t>
      </w:r>
      <w:r w:rsidRPr="00FC34C6">
        <w:rPr>
          <w:rFonts w:asciiTheme="majorHAnsi" w:hAnsiTheme="majorHAnsi"/>
          <w:sz w:val="22"/>
          <w:szCs w:val="22"/>
        </w:rPr>
        <w:t xml:space="preserve">that all the Contractors are following the provisions of Contract Labor (R &amp; A) Act, 1970 along with the </w:t>
      </w:r>
      <w:r w:rsidR="00345F66" w:rsidRPr="00FC34C6">
        <w:rPr>
          <w:rFonts w:asciiTheme="majorHAnsi" w:hAnsiTheme="majorHAnsi"/>
          <w:sz w:val="22"/>
          <w:szCs w:val="22"/>
        </w:rPr>
        <w:t>all-other</w:t>
      </w:r>
      <w:r w:rsidRPr="00FC34C6">
        <w:rPr>
          <w:rFonts w:asciiTheme="majorHAnsi" w:hAnsiTheme="majorHAnsi"/>
          <w:sz w:val="22"/>
          <w:szCs w:val="22"/>
        </w:rPr>
        <w:t xml:space="preserve"> applicable laws</w:t>
      </w:r>
      <w:r w:rsidR="00331891">
        <w:rPr>
          <w:rFonts w:asciiTheme="majorHAnsi" w:hAnsiTheme="majorHAnsi"/>
          <w:sz w:val="22"/>
          <w:szCs w:val="22"/>
        </w:rPr>
        <w:t>.</w:t>
      </w:r>
      <w:r w:rsidRPr="00FC34C6">
        <w:rPr>
          <w:rFonts w:asciiTheme="majorHAnsi" w:hAnsiTheme="majorHAnsi"/>
          <w:sz w:val="22"/>
          <w:szCs w:val="22"/>
        </w:rPr>
        <w:t xml:space="preserve"> (</w:t>
      </w:r>
      <w:r w:rsidR="00345F66" w:rsidRPr="00FC34C6">
        <w:rPr>
          <w:rFonts w:asciiTheme="majorHAnsi" w:hAnsiTheme="majorHAnsi"/>
          <w:sz w:val="22"/>
          <w:szCs w:val="22"/>
        </w:rPr>
        <w:t>i.e.,</w:t>
      </w:r>
      <w:r w:rsidRPr="00FC34C6">
        <w:rPr>
          <w:rFonts w:asciiTheme="majorHAnsi" w:hAnsiTheme="majorHAnsi"/>
          <w:sz w:val="22"/>
          <w:szCs w:val="22"/>
        </w:rPr>
        <w:t xml:space="preserve"> </w:t>
      </w:r>
      <w:r w:rsidR="00C05EA1" w:rsidRPr="00FC34C6">
        <w:rPr>
          <w:rFonts w:asciiTheme="majorHAnsi" w:hAnsiTheme="majorHAnsi"/>
          <w:sz w:val="22"/>
          <w:szCs w:val="22"/>
        </w:rPr>
        <w:t>licensing</w:t>
      </w:r>
      <w:r w:rsidRPr="00FC34C6">
        <w:rPr>
          <w:rFonts w:asciiTheme="majorHAnsi" w:hAnsiTheme="majorHAnsi"/>
          <w:sz w:val="22"/>
          <w:szCs w:val="22"/>
        </w:rPr>
        <w:t xml:space="preserve"> under CL</w:t>
      </w:r>
      <w:r w:rsidR="00D541F9" w:rsidRPr="00FC34C6">
        <w:rPr>
          <w:rFonts w:asciiTheme="majorHAnsi" w:hAnsiTheme="majorHAnsi"/>
          <w:sz w:val="22"/>
          <w:szCs w:val="22"/>
        </w:rPr>
        <w:t>R</w:t>
      </w:r>
      <w:r w:rsidRPr="00FC34C6">
        <w:rPr>
          <w:rFonts w:asciiTheme="majorHAnsi" w:hAnsiTheme="majorHAnsi"/>
          <w:sz w:val="22"/>
          <w:szCs w:val="22"/>
        </w:rPr>
        <w:t>A &amp; Minimum Wages Act, etc.)</w:t>
      </w:r>
    </w:p>
    <w:p w14:paraId="4176D7EF" w14:textId="4D67C711" w:rsidR="00900D63" w:rsidRPr="00FC34C6" w:rsidRDefault="000E07DD" w:rsidP="00900D6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900D63" w:rsidRPr="00FC34C6">
        <w:rPr>
          <w:rFonts w:asciiTheme="majorHAnsi" w:hAnsiTheme="majorHAnsi"/>
          <w:color w:val="000000"/>
          <w:sz w:val="22"/>
          <w:szCs w:val="22"/>
        </w:rPr>
        <w:t xml:space="preserve">To </w:t>
      </w:r>
      <w:r w:rsidR="00900D63" w:rsidRPr="00FC34C6">
        <w:rPr>
          <w:rFonts w:asciiTheme="majorHAnsi" w:hAnsiTheme="majorHAnsi"/>
          <w:sz w:val="22"/>
          <w:szCs w:val="22"/>
        </w:rPr>
        <w:t>keep the R.C. updated under Contract Labor (R &amp; A) to file return under CL</w:t>
      </w:r>
      <w:r w:rsidR="00D541F9" w:rsidRPr="00FC34C6">
        <w:rPr>
          <w:rFonts w:asciiTheme="majorHAnsi" w:hAnsiTheme="majorHAnsi"/>
          <w:sz w:val="22"/>
          <w:szCs w:val="22"/>
        </w:rPr>
        <w:t>R</w:t>
      </w:r>
      <w:r w:rsidR="00900D63" w:rsidRPr="00FC34C6">
        <w:rPr>
          <w:rFonts w:asciiTheme="majorHAnsi" w:hAnsiTheme="majorHAnsi"/>
          <w:sz w:val="22"/>
          <w:szCs w:val="22"/>
        </w:rPr>
        <w:t xml:space="preserve">A and maintain various registers and </w:t>
      </w:r>
      <w:r w:rsidR="007F7FA0" w:rsidRPr="00FC34C6">
        <w:rPr>
          <w:rFonts w:asciiTheme="majorHAnsi" w:hAnsiTheme="majorHAnsi"/>
          <w:sz w:val="22"/>
          <w:szCs w:val="22"/>
        </w:rPr>
        <w:t>records being</w:t>
      </w:r>
      <w:r w:rsidR="00900D63" w:rsidRPr="00FC34C6">
        <w:rPr>
          <w:rFonts w:asciiTheme="majorHAnsi" w:hAnsiTheme="majorHAnsi"/>
          <w:sz w:val="22"/>
          <w:szCs w:val="22"/>
        </w:rPr>
        <w:t xml:space="preserve"> a principal employer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0746C8F7" w14:textId="77777777" w:rsidR="00EA20FA" w:rsidRPr="00FC34C6" w:rsidRDefault="00900D63" w:rsidP="00E611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To </w:t>
      </w:r>
      <w:r w:rsidRPr="00FC34C6">
        <w:rPr>
          <w:rFonts w:asciiTheme="majorHAnsi" w:hAnsiTheme="majorHAnsi"/>
          <w:sz w:val="22"/>
          <w:szCs w:val="22"/>
        </w:rPr>
        <w:t>enter into agreement with the contractors being a principal employer.</w:t>
      </w:r>
    </w:p>
    <w:p w14:paraId="419856BD" w14:textId="77777777" w:rsidR="004C4680" w:rsidRPr="00FC34C6" w:rsidRDefault="004C4680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0C44748B" w14:textId="77777777" w:rsidR="0075156C" w:rsidRPr="00FC34C6" w:rsidRDefault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Industrial Relation</w:t>
      </w:r>
      <w:r w:rsidR="006B636B"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 -:</w:t>
      </w:r>
    </w:p>
    <w:p w14:paraId="3937B0D8" w14:textId="77777777" w:rsidR="0075156C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Helped in maintaining relations amongst employees and developed cohesive teamwork maintain discipline for grievance handling</w:t>
      </w:r>
      <w:r w:rsidR="006B636B" w:rsidRPr="00FC34C6">
        <w:rPr>
          <w:rFonts w:asciiTheme="majorHAnsi" w:hAnsiTheme="majorHAnsi"/>
          <w:sz w:val="22"/>
          <w:szCs w:val="22"/>
        </w:rPr>
        <w:t>.</w:t>
      </w:r>
    </w:p>
    <w:p w14:paraId="288818B9" w14:textId="77777777" w:rsidR="0075156C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Drafting warning letters, caution letters, advice note, show cause notice.</w:t>
      </w:r>
    </w:p>
    <w:p w14:paraId="08294B46" w14:textId="4EF5F93F" w:rsidR="00900D63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Dealing with </w:t>
      </w:r>
      <w:r w:rsidR="007F7FA0" w:rsidRPr="00FC34C6">
        <w:rPr>
          <w:rFonts w:asciiTheme="majorHAnsi" w:hAnsiTheme="majorHAnsi"/>
          <w:color w:val="000000"/>
          <w:spacing w:val="0"/>
          <w:sz w:val="22"/>
          <w:szCs w:val="22"/>
        </w:rPr>
        <w:t>unions,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liasoning with government officials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</w:t>
      </w:r>
      <w:r w:rsidR="000E07DD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(Labour, </w:t>
      </w:r>
      <w:r w:rsidR="00BC167B" w:rsidRPr="00FC34C6">
        <w:rPr>
          <w:rFonts w:asciiTheme="majorHAnsi" w:hAnsiTheme="majorHAnsi"/>
          <w:color w:val="000000"/>
          <w:spacing w:val="0"/>
          <w:sz w:val="22"/>
          <w:szCs w:val="22"/>
        </w:rPr>
        <w:t>PF, ESIC, Security</w:t>
      </w:r>
      <w:r w:rsidR="000E07DD"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Guard </w:t>
      </w:r>
      <w:r w:rsidR="00BC167B" w:rsidRPr="00FC34C6">
        <w:rPr>
          <w:rFonts w:asciiTheme="majorHAnsi" w:hAnsiTheme="majorHAnsi"/>
          <w:color w:val="000000"/>
          <w:spacing w:val="0"/>
          <w:sz w:val="22"/>
          <w:szCs w:val="22"/>
        </w:rPr>
        <w:t>Board)</w:t>
      </w:r>
    </w:p>
    <w:p w14:paraId="33397CA5" w14:textId="77777777" w:rsidR="00900D63" w:rsidRPr="00FC34C6" w:rsidRDefault="00900D63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Prepare monthly IR and ER MIS. </w:t>
      </w:r>
    </w:p>
    <w:p w14:paraId="3F6F92F8" w14:textId="2F89A7C5" w:rsidR="0006368E" w:rsidRPr="00FC34C6" w:rsidRDefault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Handling employee grievances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</w:p>
    <w:p w14:paraId="36660372" w14:textId="77777777" w:rsidR="00EA20FA" w:rsidRPr="00FC34C6" w:rsidRDefault="00EA20FA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</w:p>
    <w:p w14:paraId="029EED9B" w14:textId="22F26211" w:rsidR="0075156C" w:rsidRPr="00FC34C6" w:rsidRDefault="00900D63">
      <w:pPr>
        <w:pStyle w:val="Dates"/>
        <w:jc w:val="both"/>
        <w:rPr>
          <w:rFonts w:asciiTheme="majorHAnsi" w:hAnsiTheme="majorHAnsi"/>
          <w:b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Compliance and </w:t>
      </w:r>
      <w:r w:rsidR="00C6362B"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Liasoning</w:t>
      </w: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 </w:t>
      </w:r>
      <w:r w:rsidR="006B636B"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>-:</w:t>
      </w:r>
    </w:p>
    <w:p w14:paraId="260E07D6" w14:textId="0CDFEE10" w:rsidR="0075156C" w:rsidRPr="00FC34C6" w:rsidRDefault="006B636B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To </w:t>
      </w:r>
      <w:r w:rsidRPr="00FC34C6">
        <w:rPr>
          <w:rFonts w:asciiTheme="majorHAnsi" w:hAnsiTheme="majorHAnsi"/>
          <w:sz w:val="22"/>
          <w:szCs w:val="22"/>
        </w:rPr>
        <w:t xml:space="preserve">handle legal compliance under Shop and Establishment Act, Contract Labour (R &amp; A) Act, Payment </w:t>
      </w:r>
      <w:r w:rsidR="007F7FA0" w:rsidRPr="00FC34C6">
        <w:rPr>
          <w:rFonts w:asciiTheme="majorHAnsi" w:hAnsiTheme="majorHAnsi"/>
          <w:sz w:val="22"/>
          <w:szCs w:val="22"/>
        </w:rPr>
        <w:t>of Wages</w:t>
      </w:r>
      <w:r w:rsidRPr="00FC34C6">
        <w:rPr>
          <w:rFonts w:asciiTheme="majorHAnsi" w:hAnsiTheme="majorHAnsi"/>
          <w:sz w:val="22"/>
          <w:szCs w:val="22"/>
        </w:rPr>
        <w:t xml:space="preserve"> Act, ESI Act, EPF Act, Payment of Gratuity Act, ID Act, Payment of Bonus </w:t>
      </w:r>
      <w:r w:rsidR="00C05EA1" w:rsidRPr="00FC34C6">
        <w:rPr>
          <w:rFonts w:asciiTheme="majorHAnsi" w:hAnsiTheme="majorHAnsi"/>
          <w:sz w:val="22"/>
          <w:szCs w:val="22"/>
        </w:rPr>
        <w:t>Act, POSH and</w:t>
      </w:r>
      <w:r w:rsidRPr="00FC34C6">
        <w:rPr>
          <w:rFonts w:asciiTheme="majorHAnsi" w:hAnsiTheme="majorHAnsi"/>
          <w:sz w:val="22"/>
          <w:szCs w:val="22"/>
        </w:rPr>
        <w:t xml:space="preserve"> all other applicable acts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034F5CE3" w14:textId="664F5795" w:rsidR="0075156C" w:rsidRPr="00FC34C6" w:rsidRDefault="000E07DD" w:rsidP="0006368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color w:val="000000"/>
          <w:sz w:val="22"/>
          <w:szCs w:val="22"/>
        </w:rPr>
        <w:t xml:space="preserve">To </w:t>
      </w:r>
      <w:r w:rsidR="006B636B" w:rsidRPr="00FC34C6">
        <w:rPr>
          <w:rFonts w:asciiTheme="majorHAnsi" w:hAnsiTheme="majorHAnsi"/>
          <w:sz w:val="22"/>
          <w:szCs w:val="22"/>
        </w:rPr>
        <w:t>maintain registers, file return &amp; display notices/abstracts under various laws</w:t>
      </w:r>
      <w:r w:rsidR="00331891">
        <w:rPr>
          <w:rFonts w:asciiTheme="majorHAnsi" w:hAnsiTheme="majorHAnsi"/>
          <w:sz w:val="22"/>
          <w:szCs w:val="22"/>
        </w:rPr>
        <w:t>.</w:t>
      </w:r>
      <w:r w:rsidR="006B636B" w:rsidRPr="00FC34C6">
        <w:rPr>
          <w:rFonts w:asciiTheme="majorHAnsi" w:hAnsiTheme="majorHAnsi"/>
          <w:sz w:val="22"/>
          <w:szCs w:val="22"/>
        </w:rPr>
        <w:t xml:space="preserve"> </w:t>
      </w:r>
    </w:p>
    <w:p w14:paraId="16AB272A" w14:textId="47A8E5DD" w:rsidR="0075156C" w:rsidRPr="00FC34C6" w:rsidRDefault="006B636B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Visiting </w:t>
      </w:r>
      <w:r w:rsidRPr="00FC34C6">
        <w:rPr>
          <w:rFonts w:asciiTheme="majorHAnsi" w:hAnsiTheme="majorHAnsi"/>
          <w:sz w:val="22"/>
          <w:szCs w:val="22"/>
        </w:rPr>
        <w:t>external government agencies like Labour Commissioner Office, EPF office, ESIC Office, Shop Inspector office, Labour court.</w:t>
      </w:r>
    </w:p>
    <w:p w14:paraId="3F0A40AA" w14:textId="77777777" w:rsidR="0006368E" w:rsidRPr="00FC34C6" w:rsidRDefault="0006368E" w:rsidP="000E07DD">
      <w:pPr>
        <w:pStyle w:val="Normal1"/>
        <w:numPr>
          <w:ilvl w:val="0"/>
          <w:numId w:val="13"/>
        </w:numPr>
        <w:spacing w:after="60" w:line="220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To keep record under various laws so as to present as and </w:t>
      </w:r>
      <w:r w:rsidR="000E07DD" w:rsidRPr="00FC34C6">
        <w:rPr>
          <w:rFonts w:asciiTheme="majorHAnsi" w:eastAsia="Times New Roman" w:hAnsiTheme="majorHAnsi" w:cs="Times New Roman"/>
          <w:sz w:val="22"/>
          <w:szCs w:val="22"/>
        </w:rPr>
        <w:t xml:space="preserve">when required by the </w:t>
      </w:r>
      <w:r w:rsidR="00D541F9" w:rsidRPr="00FC34C6">
        <w:rPr>
          <w:rFonts w:asciiTheme="majorHAnsi" w:eastAsia="Times New Roman" w:hAnsiTheme="majorHAnsi" w:cs="Times New Roman"/>
          <w:sz w:val="22"/>
          <w:szCs w:val="22"/>
        </w:rPr>
        <w:t>inspection</w:t>
      </w: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 personnel.</w:t>
      </w:r>
    </w:p>
    <w:p w14:paraId="075F9267" w14:textId="0221D0AE" w:rsidR="0006368E" w:rsidRPr="00FC34C6" w:rsidRDefault="000E07DD" w:rsidP="0006368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</w:t>
      </w:r>
      <w:r w:rsidR="0006368E" w:rsidRPr="00FC34C6">
        <w:rPr>
          <w:rFonts w:asciiTheme="majorHAnsi" w:hAnsiTheme="majorHAnsi"/>
          <w:sz w:val="22"/>
          <w:szCs w:val="22"/>
        </w:rPr>
        <w:t>Visiting external government agencies like Labour commissioner office, PF office, ESIC Office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78802852" w14:textId="1AFFCC26" w:rsidR="00EA20FA" w:rsidRPr="00FC34C6" w:rsidRDefault="0006368E" w:rsidP="0006368E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Verifying challans of ESIC, PF and P</w:t>
      </w:r>
      <w:r w:rsidR="00636822">
        <w:rPr>
          <w:rFonts w:asciiTheme="majorHAnsi" w:hAnsiTheme="majorHAnsi"/>
          <w:sz w:val="22"/>
          <w:szCs w:val="22"/>
        </w:rPr>
        <w:t>-</w:t>
      </w:r>
      <w:r w:rsidRPr="00FC34C6">
        <w:rPr>
          <w:rFonts w:asciiTheme="majorHAnsi" w:hAnsiTheme="majorHAnsi"/>
          <w:sz w:val="22"/>
          <w:szCs w:val="22"/>
        </w:rPr>
        <w:t>Tax on monthly basis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6797C6C0" w14:textId="77777777" w:rsidR="00EA20FA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 </w:t>
      </w:r>
    </w:p>
    <w:p w14:paraId="44B0A26B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>HR Payroll Processing -:</w:t>
      </w:r>
    </w:p>
    <w:p w14:paraId="4753C793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To give payroll inputs and ensure timely and ensure disbursement of salary and other cash benefits to the employees.</w:t>
      </w:r>
    </w:p>
    <w:p w14:paraId="741C3109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Coordinate with accounts team after disbursement. </w:t>
      </w:r>
    </w:p>
    <w:p w14:paraId="78920FEA" w14:textId="3D47C19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Ensuring employee queries are satisfactorily closed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167988B5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Distribution of salary slips.</w:t>
      </w:r>
    </w:p>
    <w:p w14:paraId="4F7E559B" w14:textId="04DA9D18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bCs/>
          <w:color w:val="000000"/>
          <w:sz w:val="22"/>
          <w:szCs w:val="22"/>
        </w:rPr>
      </w:pPr>
      <w:r w:rsidRPr="00FC34C6">
        <w:rPr>
          <w:rFonts w:asciiTheme="majorHAnsi" w:hAnsiTheme="majorHAnsi"/>
          <w:bCs/>
          <w:color w:val="000000"/>
          <w:sz w:val="22"/>
          <w:szCs w:val="22"/>
        </w:rPr>
        <w:t>Describing new joined with deduction explanation</w:t>
      </w:r>
      <w:r w:rsidR="00331891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14:paraId="3CA6EA95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bCs/>
          <w:color w:val="000000"/>
          <w:sz w:val="22"/>
          <w:szCs w:val="22"/>
        </w:rPr>
        <w:t xml:space="preserve">Collecting Investments proofs. </w:t>
      </w:r>
    </w:p>
    <w:p w14:paraId="6A8236B6" w14:textId="77777777" w:rsidR="0006368E" w:rsidRPr="00FC34C6" w:rsidRDefault="0006368E" w:rsidP="0006368E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Making contract bill invoice monthly.</w:t>
      </w:r>
    </w:p>
    <w:p w14:paraId="2079C321" w14:textId="51C95006" w:rsidR="0006368E" w:rsidRPr="00FC34C6" w:rsidRDefault="0006368E" w:rsidP="0006368E">
      <w:pPr>
        <w:pStyle w:val="Dates"/>
        <w:numPr>
          <w:ilvl w:val="0"/>
          <w:numId w:val="13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Verifying manpower contract billing on monthly basis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7A3F88C0" w14:textId="77777777" w:rsidR="0006368E" w:rsidRPr="00FC34C6" w:rsidRDefault="0006368E" w:rsidP="0006368E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</w:p>
    <w:p w14:paraId="726E1DB1" w14:textId="77777777" w:rsidR="0075156C" w:rsidRPr="00FC34C6" w:rsidRDefault="006B636B" w:rsidP="000D1366">
      <w:pPr>
        <w:pStyle w:val="Dates"/>
        <w:jc w:val="both"/>
        <w:rPr>
          <w:rFonts w:asciiTheme="majorHAnsi" w:hAnsiTheme="majorHAnsi"/>
          <w:bCs/>
          <w:sz w:val="22"/>
          <w:szCs w:val="22"/>
        </w:rPr>
      </w:pP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 xml:space="preserve">Employee Relations and Engagement Activities -: </w:t>
      </w:r>
      <w:r w:rsidRPr="00FC34C6">
        <w:rPr>
          <w:rFonts w:asciiTheme="majorHAnsi" w:hAnsiTheme="majorHAnsi"/>
          <w:b/>
          <w:color w:val="000000"/>
          <w:spacing w:val="0"/>
          <w:sz w:val="22"/>
          <w:szCs w:val="22"/>
        </w:rPr>
        <w:tab/>
      </w:r>
    </w:p>
    <w:p w14:paraId="0575F788" w14:textId="7777777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Visiting the departments regularly for addressing the concerns of the Employees.</w:t>
      </w:r>
    </w:p>
    <w:p w14:paraId="19A5C2FF" w14:textId="68D7E3B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Program like Monthly awards, Monthly meeting, Training Sessions, Feedback sessions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07367905" w14:textId="77777777" w:rsidR="0075156C" w:rsidRPr="00FC34C6" w:rsidRDefault="006B636B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Communicates HR processes to employees. </w:t>
      </w:r>
    </w:p>
    <w:p w14:paraId="4FCD7A20" w14:textId="38D18B34" w:rsidR="0075156C" w:rsidRPr="00636822" w:rsidRDefault="0006368E">
      <w:pPr>
        <w:numPr>
          <w:ilvl w:val="0"/>
          <w:numId w:val="4"/>
        </w:numPr>
        <w:jc w:val="both"/>
        <w:rPr>
          <w:rStyle w:val="Keyboard"/>
          <w:rFonts w:asciiTheme="majorHAnsi" w:hAnsiTheme="majorHAnsi"/>
          <w:b w:val="0"/>
          <w:bCs/>
        </w:rPr>
      </w:pPr>
      <w:r w:rsidRPr="00636822">
        <w:rPr>
          <w:rStyle w:val="Keyboard"/>
          <w:rFonts w:asciiTheme="majorHAnsi" w:hAnsiTheme="majorHAnsi"/>
          <w:b w:val="0"/>
          <w:bCs/>
        </w:rPr>
        <w:t xml:space="preserve">To conduct routine </w:t>
      </w:r>
      <w:r w:rsidR="006B636B" w:rsidRPr="00636822">
        <w:rPr>
          <w:rStyle w:val="Keyboard"/>
          <w:rFonts w:asciiTheme="majorHAnsi" w:hAnsiTheme="majorHAnsi"/>
          <w:b w:val="0"/>
          <w:bCs/>
        </w:rPr>
        <w:t>checks on staff behavior, wearing</w:t>
      </w:r>
      <w:r w:rsidR="00636822" w:rsidRPr="00636822">
        <w:rPr>
          <w:rStyle w:val="Keyboard"/>
          <w:rFonts w:asciiTheme="majorHAnsi" w:hAnsiTheme="majorHAnsi"/>
          <w:b w:val="0"/>
          <w:bCs/>
        </w:rPr>
        <w:t xml:space="preserve"> </w:t>
      </w:r>
      <w:r w:rsidR="006B636B" w:rsidRPr="00636822">
        <w:rPr>
          <w:rStyle w:val="Keyboard"/>
          <w:rFonts w:asciiTheme="majorHAnsi" w:hAnsiTheme="majorHAnsi"/>
          <w:b w:val="0"/>
          <w:bCs/>
        </w:rPr>
        <w:t>of nametags, staff I.D. cards, and taking disciplinary action when required.</w:t>
      </w:r>
    </w:p>
    <w:p w14:paraId="18D2F824" w14:textId="77777777" w:rsidR="0006368E" w:rsidRPr="00FC34C6" w:rsidRDefault="006B636B" w:rsidP="0006368E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Employee birthday celebration and employee event calendar making.</w:t>
      </w:r>
    </w:p>
    <w:p w14:paraId="708640BC" w14:textId="59D6168B" w:rsidR="0006368E" w:rsidRPr="00FC34C6" w:rsidRDefault="0006368E" w:rsidP="0006368E">
      <w:pPr>
        <w:widowControl/>
        <w:numPr>
          <w:ilvl w:val="0"/>
          <w:numId w:val="14"/>
        </w:numPr>
        <w:tabs>
          <w:tab w:val="left" w:pos="720"/>
        </w:tabs>
        <w:suppressAutoHyphens/>
        <w:autoSpaceDE/>
        <w:autoSpaceDN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Arrangement of Employees engagement activities. Weekly Meetings, Rewards &amp; Recognition,</w:t>
      </w:r>
      <w:r w:rsidR="00EA20FA" w:rsidRPr="00FC34C6">
        <w:rPr>
          <w:rFonts w:asciiTheme="majorHAnsi" w:hAnsiTheme="majorHAnsi"/>
          <w:sz w:val="22"/>
          <w:szCs w:val="22"/>
        </w:rPr>
        <w:t xml:space="preserve"> Festival </w:t>
      </w:r>
      <w:r w:rsidR="007F7FA0" w:rsidRPr="00FC34C6">
        <w:rPr>
          <w:rFonts w:asciiTheme="majorHAnsi" w:hAnsiTheme="majorHAnsi"/>
          <w:sz w:val="22"/>
          <w:szCs w:val="22"/>
        </w:rPr>
        <w:t>Celebrations and</w:t>
      </w:r>
      <w:r w:rsidRPr="00FC34C6">
        <w:rPr>
          <w:rFonts w:asciiTheme="majorHAnsi" w:hAnsiTheme="majorHAnsi"/>
          <w:sz w:val="22"/>
          <w:szCs w:val="22"/>
        </w:rPr>
        <w:t xml:space="preserve"> fun activities</w:t>
      </w:r>
      <w:r w:rsidR="00331891">
        <w:rPr>
          <w:rFonts w:asciiTheme="majorHAnsi" w:hAnsiTheme="majorHAnsi"/>
          <w:sz w:val="22"/>
          <w:szCs w:val="22"/>
        </w:rPr>
        <w:t>.</w:t>
      </w:r>
      <w:r w:rsidRPr="00FC34C6">
        <w:rPr>
          <w:rFonts w:asciiTheme="majorHAnsi" w:hAnsiTheme="majorHAnsi"/>
          <w:sz w:val="22"/>
          <w:szCs w:val="22"/>
        </w:rPr>
        <w:t xml:space="preserve">   </w:t>
      </w:r>
    </w:p>
    <w:p w14:paraId="696E6D52" w14:textId="77777777" w:rsidR="0006368E" w:rsidRPr="00FC34C6" w:rsidRDefault="0006368E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</w:p>
    <w:p w14:paraId="4C64DAE6" w14:textId="77777777" w:rsidR="0075156C" w:rsidRPr="00FC34C6" w:rsidRDefault="006B636B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Human Resource Planning and Recruitment -: </w:t>
      </w: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ab/>
      </w:r>
    </w:p>
    <w:p w14:paraId="542E89E9" w14:textId="35E96589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>Responsible for Manpower Planning</w:t>
      </w:r>
      <w:r w:rsidR="00331891">
        <w:rPr>
          <w:rFonts w:asciiTheme="majorHAnsi" w:hAnsiTheme="majorHAnsi"/>
          <w:color w:val="000000"/>
          <w:spacing w:val="0"/>
          <w:sz w:val="22"/>
          <w:szCs w:val="22"/>
        </w:rPr>
        <w:t>.</w:t>
      </w:r>
    </w:p>
    <w:p w14:paraId="186DA01D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Responsible </w:t>
      </w:r>
      <w:r w:rsidR="000D1366" w:rsidRPr="00FC34C6">
        <w:rPr>
          <w:rFonts w:asciiTheme="majorHAnsi" w:hAnsiTheme="majorHAnsi"/>
          <w:color w:val="000000"/>
          <w:spacing w:val="0"/>
          <w:sz w:val="22"/>
          <w:szCs w:val="22"/>
        </w:rPr>
        <w:t>for talent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acquisition through Consultants, Employee referrals. </w:t>
      </w:r>
    </w:p>
    <w:p w14:paraId="40A444AA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Maintain organization charts and staffing lists to identify current staffing and vacancy data. </w:t>
      </w:r>
    </w:p>
    <w:p w14:paraId="78EAF636" w14:textId="77777777" w:rsidR="0075156C" w:rsidRPr="00FC34C6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Develop and maintain MIS to ensure the accurate maintenance of staffing data. </w:t>
      </w:r>
    </w:p>
    <w:p w14:paraId="68F46841" w14:textId="666D042E" w:rsidR="0075156C" w:rsidRDefault="006B636B">
      <w:pPr>
        <w:pStyle w:val="Dates"/>
        <w:numPr>
          <w:ilvl w:val="0"/>
          <w:numId w:val="2"/>
        </w:numPr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Responsible for </w:t>
      </w:r>
      <w:r w:rsidR="00345F66" w:rsidRPr="00FC34C6">
        <w:rPr>
          <w:rFonts w:asciiTheme="majorHAnsi" w:hAnsiTheme="majorHAnsi"/>
          <w:color w:val="000000"/>
          <w:spacing w:val="0"/>
          <w:sz w:val="22"/>
          <w:szCs w:val="22"/>
        </w:rPr>
        <w:t>End-to-end</w:t>
      </w:r>
      <w:r w:rsidRPr="00FC34C6">
        <w:rPr>
          <w:rFonts w:asciiTheme="majorHAnsi" w:hAnsiTheme="majorHAnsi"/>
          <w:color w:val="000000"/>
          <w:spacing w:val="0"/>
          <w:sz w:val="22"/>
          <w:szCs w:val="22"/>
        </w:rPr>
        <w:t xml:space="preserve"> recruitment within pre-defined budget and time.</w:t>
      </w:r>
    </w:p>
    <w:p w14:paraId="7F463DDC" w14:textId="77777777" w:rsidR="00636822" w:rsidRPr="00FC34C6" w:rsidRDefault="00636822" w:rsidP="000A731A">
      <w:pPr>
        <w:pStyle w:val="Dates"/>
        <w:tabs>
          <w:tab w:val="left" w:pos="90"/>
        </w:tabs>
        <w:ind w:left="450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</w:p>
    <w:p w14:paraId="03508286" w14:textId="54A71201" w:rsidR="00B07892" w:rsidRDefault="00B07892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</w:p>
    <w:p w14:paraId="286A82A3" w14:textId="77777777" w:rsidR="000A731A" w:rsidRPr="00FC34C6" w:rsidRDefault="000A731A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</w:p>
    <w:p w14:paraId="42ABFA4A" w14:textId="77777777" w:rsidR="0075156C" w:rsidRPr="00FC34C6" w:rsidRDefault="006B636B">
      <w:pPr>
        <w:pStyle w:val="Dates"/>
        <w:jc w:val="both"/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Training &amp; Development -: </w:t>
      </w:r>
    </w:p>
    <w:p w14:paraId="5AADB7C9" w14:textId="4D4A7C59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Maintain close communication with managers and staff to discuss training needs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55706EC3" w14:textId="3BA14BE5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Maintain up-to-date and accurate training records for all staff in SAP</w:t>
      </w:r>
      <w:r w:rsidR="00EA20FA" w:rsidRPr="00FC34C6">
        <w:rPr>
          <w:rFonts w:asciiTheme="majorHAnsi" w:hAnsiTheme="majorHAnsi"/>
          <w:color w:val="000000"/>
          <w:sz w:val="22"/>
          <w:szCs w:val="22"/>
        </w:rPr>
        <w:t xml:space="preserve"> and </w:t>
      </w:r>
      <w:r w:rsidR="00331891" w:rsidRPr="00FC34C6">
        <w:rPr>
          <w:rFonts w:asciiTheme="majorHAnsi" w:hAnsiTheme="majorHAnsi"/>
          <w:color w:val="000000"/>
          <w:sz w:val="22"/>
          <w:szCs w:val="22"/>
        </w:rPr>
        <w:t>Cynergy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  <w:r w:rsidR="00331891" w:rsidRPr="00FC34C6">
        <w:rPr>
          <w:rFonts w:asciiTheme="majorHAnsi" w:hAnsiTheme="majorHAnsi"/>
          <w:color w:val="000000"/>
          <w:sz w:val="22"/>
          <w:szCs w:val="22"/>
        </w:rPr>
        <w:t xml:space="preserve"> (</w:t>
      </w:r>
      <w:r w:rsidR="0006368E" w:rsidRPr="00FC34C6">
        <w:rPr>
          <w:rFonts w:asciiTheme="majorHAnsi" w:hAnsiTheme="majorHAnsi"/>
          <w:color w:val="000000"/>
          <w:sz w:val="22"/>
          <w:szCs w:val="22"/>
        </w:rPr>
        <w:t>Wooqer)</w:t>
      </w:r>
    </w:p>
    <w:p w14:paraId="55561963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Maintain an up-to-date and accurate database of training reports &amp; Calendars. </w:t>
      </w:r>
    </w:p>
    <w:p w14:paraId="6318D00B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Make all necessary administrative arrangements for the running of training programs.</w:t>
      </w:r>
    </w:p>
    <w:p w14:paraId="49F2111C" w14:textId="05D2ABC6" w:rsidR="004C4680" w:rsidRPr="00FC34C6" w:rsidRDefault="006B636B" w:rsidP="00E6118E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Preparing monthly Training reports and identifying training needs &amp; skills to perform a job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66873437" w14:textId="77777777" w:rsidR="00E6118E" w:rsidRPr="00FC34C6" w:rsidRDefault="00E6118E" w:rsidP="00E6118E">
      <w:pPr>
        <w:shd w:val="clear" w:color="auto" w:fill="FFFFFF"/>
        <w:ind w:left="450"/>
        <w:rPr>
          <w:rFonts w:asciiTheme="majorHAnsi" w:hAnsiTheme="majorHAnsi"/>
          <w:color w:val="000000"/>
          <w:sz w:val="22"/>
          <w:szCs w:val="22"/>
        </w:rPr>
      </w:pPr>
    </w:p>
    <w:p w14:paraId="6BEB0209" w14:textId="77777777" w:rsidR="0075156C" w:rsidRPr="00FC34C6" w:rsidRDefault="006B636B">
      <w:pPr>
        <w:pStyle w:val="Dates"/>
        <w:jc w:val="both"/>
        <w:rPr>
          <w:rFonts w:asciiTheme="majorHAnsi" w:hAnsiTheme="majorHAnsi"/>
          <w:color w:val="000000"/>
          <w:spacing w:val="0"/>
          <w:sz w:val="22"/>
          <w:szCs w:val="22"/>
        </w:rPr>
      </w:pPr>
      <w:r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 xml:space="preserve">Personnel &amp; </w:t>
      </w:r>
      <w:r w:rsidR="00E6118E" w:rsidRPr="00FC34C6">
        <w:rPr>
          <w:rFonts w:asciiTheme="majorHAnsi" w:hAnsiTheme="majorHAnsi"/>
          <w:b/>
          <w:bCs/>
          <w:color w:val="000000"/>
          <w:spacing w:val="0"/>
          <w:sz w:val="22"/>
          <w:szCs w:val="22"/>
        </w:rPr>
        <w:t>Administration -:</w:t>
      </w:r>
    </w:p>
    <w:p w14:paraId="31BA0E3A" w14:textId="7A5F690E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 xml:space="preserve">Handling employee separation </w:t>
      </w:r>
      <w:r w:rsidR="00345F66" w:rsidRPr="00FC34C6">
        <w:rPr>
          <w:rFonts w:asciiTheme="majorHAnsi" w:hAnsiTheme="majorHAnsi"/>
          <w:color w:val="000000"/>
          <w:sz w:val="22"/>
          <w:szCs w:val="22"/>
        </w:rPr>
        <w:t>i.e.,</w:t>
      </w:r>
      <w:r w:rsidRPr="00FC34C6">
        <w:rPr>
          <w:rFonts w:asciiTheme="majorHAnsi" w:hAnsiTheme="majorHAnsi"/>
          <w:color w:val="000000"/>
          <w:sz w:val="22"/>
          <w:szCs w:val="22"/>
        </w:rPr>
        <w:t xml:space="preserve"> resignation and termination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49C0A3C2" w14:textId="77777777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Calculating Full &amp; Final (F &amp; F), PL Encashment</w:t>
      </w:r>
      <w:r w:rsidR="00EA20FA" w:rsidRPr="00FC34C6">
        <w:rPr>
          <w:rFonts w:asciiTheme="majorHAnsi" w:hAnsiTheme="majorHAnsi"/>
          <w:sz w:val="22"/>
          <w:szCs w:val="22"/>
        </w:rPr>
        <w:t xml:space="preserve"> &amp; Exit formalities</w:t>
      </w:r>
      <w:r w:rsidRPr="00FC34C6">
        <w:rPr>
          <w:rFonts w:asciiTheme="majorHAnsi" w:hAnsiTheme="majorHAnsi"/>
          <w:color w:val="000000"/>
          <w:sz w:val="22"/>
          <w:szCs w:val="22"/>
        </w:rPr>
        <w:t>.</w:t>
      </w:r>
    </w:p>
    <w:p w14:paraId="7E571766" w14:textId="30380BE8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Conducting exit interview</w:t>
      </w:r>
      <w:r w:rsidR="00331891">
        <w:rPr>
          <w:rFonts w:asciiTheme="majorHAnsi" w:hAnsiTheme="majorHAnsi"/>
          <w:color w:val="000000"/>
          <w:sz w:val="22"/>
          <w:szCs w:val="22"/>
        </w:rPr>
        <w:t>.</w:t>
      </w:r>
    </w:p>
    <w:p w14:paraId="6E29A0A8" w14:textId="0A92E4CE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color w:val="000000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Maintaining Employee Records – Coordinating, Personal files</w:t>
      </w:r>
      <w:r w:rsidR="00331891">
        <w:rPr>
          <w:rFonts w:asciiTheme="majorHAnsi" w:hAnsiTheme="majorHAnsi"/>
          <w:sz w:val="22"/>
          <w:szCs w:val="22"/>
        </w:rPr>
        <w:t>.</w:t>
      </w:r>
      <w:r w:rsidR="004C4680" w:rsidRPr="00FC34C6">
        <w:rPr>
          <w:rFonts w:asciiTheme="majorHAnsi" w:hAnsiTheme="majorHAnsi"/>
          <w:sz w:val="22"/>
          <w:szCs w:val="22"/>
        </w:rPr>
        <w:t xml:space="preserve"> (</w:t>
      </w:r>
      <w:r w:rsidR="007F7FA0" w:rsidRPr="00FC34C6">
        <w:rPr>
          <w:rFonts w:asciiTheme="majorHAnsi" w:hAnsiTheme="majorHAnsi"/>
          <w:sz w:val="22"/>
          <w:szCs w:val="22"/>
        </w:rPr>
        <w:t>Dossier)</w:t>
      </w:r>
    </w:p>
    <w:p w14:paraId="4E054FEE" w14:textId="712D854A" w:rsidR="0075156C" w:rsidRPr="00FC34C6" w:rsidRDefault="006B636B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color w:val="000000"/>
          <w:sz w:val="22"/>
          <w:szCs w:val="22"/>
        </w:rPr>
        <w:t>L</w:t>
      </w:r>
      <w:r w:rsidRPr="00FC34C6">
        <w:rPr>
          <w:rFonts w:asciiTheme="majorHAnsi" w:hAnsiTheme="majorHAnsi"/>
          <w:sz w:val="22"/>
          <w:szCs w:val="22"/>
        </w:rPr>
        <w:t>ooking after the insurance policies, such as Medi-claim, Personal Accident</w:t>
      </w:r>
      <w:r w:rsidR="00331891">
        <w:rPr>
          <w:rFonts w:asciiTheme="majorHAnsi" w:hAnsiTheme="majorHAnsi"/>
          <w:sz w:val="22"/>
          <w:szCs w:val="22"/>
        </w:rPr>
        <w:t>.</w:t>
      </w:r>
    </w:p>
    <w:p w14:paraId="3CD843E3" w14:textId="77777777" w:rsidR="00EA20FA" w:rsidRPr="00FC34C6" w:rsidRDefault="006B636B" w:rsidP="00E6118E">
      <w:pPr>
        <w:numPr>
          <w:ilvl w:val="0"/>
          <w:numId w:val="3"/>
        </w:numPr>
        <w:shd w:val="clear" w:color="auto" w:fill="FFFFFF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Time Office Management in SAP</w:t>
      </w:r>
      <w:r w:rsidR="00EA20FA" w:rsidRPr="00FC34C6">
        <w:rPr>
          <w:rFonts w:asciiTheme="majorHAnsi" w:hAnsiTheme="majorHAnsi"/>
          <w:sz w:val="22"/>
          <w:szCs w:val="22"/>
        </w:rPr>
        <w:t xml:space="preserve"> &amp;</w:t>
      </w:r>
      <w:r w:rsidRPr="00FC34C6">
        <w:rPr>
          <w:rFonts w:asciiTheme="majorHAnsi" w:hAnsiTheme="majorHAnsi"/>
          <w:sz w:val="22"/>
          <w:szCs w:val="22"/>
        </w:rPr>
        <w:t xml:space="preserve"> </w:t>
      </w:r>
      <w:r w:rsidR="00EA20FA" w:rsidRPr="00FC34C6">
        <w:rPr>
          <w:rFonts w:asciiTheme="majorHAnsi" w:hAnsiTheme="majorHAnsi"/>
          <w:sz w:val="22"/>
          <w:szCs w:val="22"/>
        </w:rPr>
        <w:t xml:space="preserve">POORNATA. </w:t>
      </w:r>
      <w:r w:rsidRPr="00FC34C6">
        <w:rPr>
          <w:rFonts w:asciiTheme="majorHAnsi" w:hAnsiTheme="majorHAnsi"/>
          <w:sz w:val="22"/>
          <w:szCs w:val="22"/>
        </w:rPr>
        <w:t>(Maintaining the record of attendance &amp; leave)</w:t>
      </w:r>
    </w:p>
    <w:p w14:paraId="4FB140EB" w14:textId="77777777" w:rsidR="0075156C" w:rsidRPr="00FC34C6" w:rsidRDefault="0075156C">
      <w:pPr>
        <w:contextualSpacing/>
        <w:rPr>
          <w:rFonts w:asciiTheme="majorHAnsi" w:hAnsiTheme="majorHAnsi"/>
          <w:sz w:val="22"/>
          <w:szCs w:val="22"/>
        </w:rPr>
      </w:pPr>
    </w:p>
    <w:p w14:paraId="5E144EF6" w14:textId="77777777" w:rsidR="00E6118E" w:rsidRPr="00331891" w:rsidRDefault="006B636B" w:rsidP="008D1C4A">
      <w:pPr>
        <w:pStyle w:val="Heading2"/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31891">
        <w:rPr>
          <w:rFonts w:asciiTheme="majorHAnsi" w:hAnsiTheme="majorHAnsi" w:cs="Times New Roman"/>
          <w:bCs w:val="0"/>
          <w:smallCaps/>
          <w:u w:val="none"/>
        </w:rPr>
        <w:t xml:space="preserve">Achievement &amp; Awards </w:t>
      </w:r>
    </w:p>
    <w:p w14:paraId="4C261A2B" w14:textId="77777777" w:rsidR="008D1C4A" w:rsidRPr="00FC34C6" w:rsidRDefault="008D1C4A" w:rsidP="008D1C4A">
      <w:pPr>
        <w:rPr>
          <w:sz w:val="22"/>
          <w:szCs w:val="22"/>
        </w:rPr>
      </w:pPr>
    </w:p>
    <w:p w14:paraId="6CC6C58D" w14:textId="77777777" w:rsidR="0075156C" w:rsidRPr="00FC34C6" w:rsidRDefault="006B636B" w:rsidP="008D1C4A">
      <w:pPr>
        <w:pStyle w:val="ListParagraph1"/>
        <w:numPr>
          <w:ilvl w:val="0"/>
          <w:numId w:val="8"/>
        </w:numPr>
        <w:ind w:left="426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Bagged 2</w:t>
      </w:r>
      <w:r w:rsidRPr="00FC34C6">
        <w:rPr>
          <w:rFonts w:asciiTheme="majorHAnsi" w:hAnsiTheme="majorHAnsi"/>
          <w:sz w:val="22"/>
          <w:szCs w:val="22"/>
          <w:vertAlign w:val="superscript"/>
        </w:rPr>
        <w:t>nd</w:t>
      </w:r>
      <w:r w:rsidRPr="00FC34C6">
        <w:rPr>
          <w:rFonts w:asciiTheme="majorHAnsi" w:hAnsiTheme="majorHAnsi"/>
          <w:sz w:val="22"/>
          <w:szCs w:val="22"/>
        </w:rPr>
        <w:t xml:space="preserve"> prize in General knowledge examination 2001 at District level (Yavatmal).</w:t>
      </w:r>
    </w:p>
    <w:p w14:paraId="20959B93" w14:textId="77777777" w:rsidR="0075156C" w:rsidRPr="00FC34C6" w:rsidRDefault="006B636B" w:rsidP="008D1C4A">
      <w:pPr>
        <w:pStyle w:val="ListParagraph1"/>
        <w:numPr>
          <w:ilvl w:val="0"/>
          <w:numId w:val="8"/>
        </w:numPr>
        <w:ind w:left="426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‘Runner up’ in Quiz Contest MLS Part- I and MLS Part- II at MILS Parel, Mumbai.</w:t>
      </w:r>
    </w:p>
    <w:p w14:paraId="267E18DE" w14:textId="77777777" w:rsidR="008F5935" w:rsidRPr="00FC34C6" w:rsidRDefault="008F5935" w:rsidP="008D1C4A">
      <w:pPr>
        <w:pStyle w:val="ListParagraph1"/>
        <w:ind w:left="0"/>
        <w:rPr>
          <w:rFonts w:asciiTheme="majorHAnsi" w:hAnsiTheme="majorHAnsi"/>
          <w:sz w:val="22"/>
          <w:szCs w:val="22"/>
        </w:rPr>
      </w:pPr>
    </w:p>
    <w:p w14:paraId="4E8CB48B" w14:textId="77777777" w:rsidR="00E6118E" w:rsidRPr="00331891" w:rsidRDefault="000D1366" w:rsidP="008D1C4A">
      <w:pPr>
        <w:pStyle w:val="Heading2"/>
        <w:pBdr>
          <w:left w:val="single" w:sz="12" w:space="0" w:color="auto"/>
        </w:pBdr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31891">
        <w:rPr>
          <w:rFonts w:asciiTheme="majorHAnsi" w:hAnsiTheme="majorHAnsi" w:cs="Times New Roman"/>
          <w:bCs w:val="0"/>
          <w:smallCaps/>
          <w:u w:val="none"/>
        </w:rPr>
        <w:t>Extra-Curricular</w:t>
      </w:r>
      <w:r w:rsidR="006B636B" w:rsidRPr="00331891">
        <w:rPr>
          <w:rFonts w:asciiTheme="majorHAnsi" w:hAnsiTheme="majorHAnsi" w:cs="Times New Roman"/>
          <w:bCs w:val="0"/>
          <w:smallCaps/>
          <w:u w:val="none"/>
        </w:rPr>
        <w:t xml:space="preserve"> Activities  </w:t>
      </w:r>
    </w:p>
    <w:p w14:paraId="06F725AC" w14:textId="77777777" w:rsidR="008D1C4A" w:rsidRPr="00FC34C6" w:rsidRDefault="008D1C4A" w:rsidP="008D1C4A">
      <w:pPr>
        <w:rPr>
          <w:sz w:val="22"/>
          <w:szCs w:val="22"/>
        </w:rPr>
      </w:pPr>
    </w:p>
    <w:p w14:paraId="526CDD8C" w14:textId="2794FCC1" w:rsidR="0075156C" w:rsidRPr="00FC34C6" w:rsidRDefault="006B636B" w:rsidP="008D1C4A">
      <w:pPr>
        <w:numPr>
          <w:ilvl w:val="0"/>
          <w:numId w:val="9"/>
        </w:numPr>
        <w:contextualSpacing/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Awarded ‘man of the series’ in cricket annual gathering-2008 at college of Agriculture Darwha</w:t>
      </w:r>
      <w:r w:rsidR="00EB3D85" w:rsidRPr="00FC34C6">
        <w:rPr>
          <w:rFonts w:asciiTheme="majorHAnsi" w:hAnsiTheme="majorHAnsi"/>
          <w:sz w:val="22"/>
          <w:szCs w:val="22"/>
        </w:rPr>
        <w:t xml:space="preserve">, </w:t>
      </w:r>
      <w:r w:rsidR="00074C98" w:rsidRPr="00FC34C6">
        <w:rPr>
          <w:rFonts w:asciiTheme="majorHAnsi" w:hAnsiTheme="majorHAnsi"/>
          <w:sz w:val="22"/>
          <w:szCs w:val="22"/>
        </w:rPr>
        <w:t>Yavatmal</w:t>
      </w:r>
      <w:r w:rsidRPr="00FC34C6">
        <w:rPr>
          <w:rFonts w:asciiTheme="majorHAnsi" w:hAnsiTheme="majorHAnsi"/>
          <w:sz w:val="22"/>
          <w:szCs w:val="22"/>
        </w:rPr>
        <w:t>.</w:t>
      </w:r>
    </w:p>
    <w:p w14:paraId="357C2830" w14:textId="77777777" w:rsidR="008F5935" w:rsidRPr="00FC34C6" w:rsidRDefault="006B636B" w:rsidP="008D1C4A">
      <w:pPr>
        <w:pStyle w:val="ListParagraph1"/>
        <w:numPr>
          <w:ilvl w:val="0"/>
          <w:numId w:val="9"/>
        </w:numPr>
        <w:jc w:val="both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>Participated in M.C.C. (Maharashtra Cadet Corps) at high school level.</w:t>
      </w:r>
    </w:p>
    <w:p w14:paraId="771E9B97" w14:textId="77777777" w:rsidR="00EA20FA" w:rsidRPr="00FC34C6" w:rsidRDefault="00EA20FA" w:rsidP="008D1C4A">
      <w:pPr>
        <w:pStyle w:val="ListParagraph1"/>
        <w:ind w:left="0"/>
        <w:jc w:val="both"/>
        <w:rPr>
          <w:rFonts w:asciiTheme="majorHAnsi" w:hAnsiTheme="majorHAnsi"/>
          <w:sz w:val="22"/>
          <w:szCs w:val="22"/>
        </w:rPr>
      </w:pPr>
    </w:p>
    <w:p w14:paraId="6C43EE1B" w14:textId="77777777" w:rsidR="0075156C" w:rsidRPr="00331891" w:rsidRDefault="006B636B" w:rsidP="008D1C4A">
      <w:pPr>
        <w:pStyle w:val="Heading2"/>
        <w:pBdr>
          <w:left w:val="single" w:sz="12" w:space="0" w:color="auto"/>
        </w:pBdr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31891">
        <w:rPr>
          <w:rFonts w:asciiTheme="majorHAnsi" w:hAnsiTheme="majorHAnsi" w:cs="Times New Roman"/>
          <w:bCs w:val="0"/>
          <w:smallCaps/>
          <w:u w:val="none"/>
        </w:rPr>
        <w:t>Strengths and Capabilities</w:t>
      </w:r>
    </w:p>
    <w:p w14:paraId="05128490" w14:textId="77777777" w:rsidR="008D1C4A" w:rsidRPr="00FC34C6" w:rsidRDefault="008D1C4A" w:rsidP="008D1C4A">
      <w:pPr>
        <w:rPr>
          <w:sz w:val="22"/>
          <w:szCs w:val="22"/>
        </w:rPr>
      </w:pPr>
    </w:p>
    <w:p w14:paraId="32743A71" w14:textId="4B7DDE4B" w:rsidR="0075156C" w:rsidRPr="00FC34C6" w:rsidRDefault="000E07DD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>Motivated</w:t>
      </w:r>
      <w:r w:rsidR="006B636B" w:rsidRPr="00FC34C6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785F49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2FF2C862" w14:textId="77777777" w:rsidR="00EA20FA" w:rsidRPr="00FC34C6" w:rsidRDefault="006B636B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>A good listener</w:t>
      </w:r>
    </w:p>
    <w:p w14:paraId="0FFE2E72" w14:textId="77777777" w:rsidR="000E07DD" w:rsidRPr="00FC34C6" w:rsidRDefault="000E07DD" w:rsidP="008D1C4A">
      <w:pPr>
        <w:pStyle w:val="Normal1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FC34C6">
        <w:rPr>
          <w:rFonts w:asciiTheme="majorHAnsi" w:eastAsia="Times New Roman" w:hAnsiTheme="majorHAnsi" w:cs="Times New Roman"/>
          <w:sz w:val="22"/>
          <w:szCs w:val="22"/>
        </w:rPr>
        <w:t xml:space="preserve">Time </w:t>
      </w:r>
      <w:r w:rsidR="00EB3D85" w:rsidRPr="00FC34C6">
        <w:rPr>
          <w:rFonts w:asciiTheme="majorHAnsi" w:eastAsia="Times New Roman" w:hAnsiTheme="majorHAnsi" w:cs="Times New Roman"/>
          <w:sz w:val="22"/>
          <w:szCs w:val="22"/>
        </w:rPr>
        <w:t>Management</w:t>
      </w:r>
    </w:p>
    <w:p w14:paraId="254892E6" w14:textId="77777777" w:rsidR="00E6118E" w:rsidRPr="00FC34C6" w:rsidRDefault="00E6118E" w:rsidP="008D1C4A">
      <w:pPr>
        <w:pStyle w:val="Normal1"/>
        <w:tabs>
          <w:tab w:val="left" w:pos="720"/>
        </w:tabs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C383FF8" w14:textId="77777777" w:rsidR="00EA20FA" w:rsidRPr="00331891" w:rsidRDefault="006B636B" w:rsidP="000D1366">
      <w:pPr>
        <w:pStyle w:val="Heading2"/>
        <w:contextualSpacing/>
        <w:rPr>
          <w:rFonts w:asciiTheme="majorHAnsi" w:hAnsiTheme="majorHAnsi" w:cs="Times New Roman"/>
          <w:bCs w:val="0"/>
          <w:smallCaps/>
          <w:u w:val="none"/>
        </w:rPr>
      </w:pPr>
      <w:r w:rsidRPr="00331891">
        <w:rPr>
          <w:rFonts w:asciiTheme="majorHAnsi" w:hAnsiTheme="majorHAnsi" w:cs="Times New Roman"/>
          <w:bCs w:val="0"/>
          <w:smallCaps/>
          <w:u w:val="none"/>
        </w:rPr>
        <w:t>Personal Details</w:t>
      </w:r>
    </w:p>
    <w:p w14:paraId="44FAF2B2" w14:textId="77777777" w:rsidR="000D1366" w:rsidRPr="00FC34C6" w:rsidRDefault="000D1366" w:rsidP="000D1366">
      <w:pPr>
        <w:rPr>
          <w:sz w:val="22"/>
          <w:szCs w:val="22"/>
        </w:rPr>
      </w:pPr>
    </w:p>
    <w:p w14:paraId="6A3D7C31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Date of Birth:</w:t>
      </w:r>
      <w:r w:rsidRPr="00FC34C6">
        <w:rPr>
          <w:rFonts w:asciiTheme="majorHAnsi" w:hAnsiTheme="majorHAnsi"/>
          <w:sz w:val="22"/>
          <w:szCs w:val="22"/>
        </w:rPr>
        <w:t xml:space="preserve">  26</w:t>
      </w:r>
      <w:r w:rsidRPr="00FC34C6">
        <w:rPr>
          <w:rFonts w:asciiTheme="majorHAnsi" w:hAnsiTheme="majorHAnsi"/>
          <w:sz w:val="22"/>
          <w:szCs w:val="22"/>
          <w:vertAlign w:val="superscript"/>
        </w:rPr>
        <w:t>th</w:t>
      </w:r>
      <w:r w:rsidRPr="00FC34C6">
        <w:rPr>
          <w:rFonts w:asciiTheme="majorHAnsi" w:hAnsiTheme="majorHAnsi"/>
          <w:sz w:val="22"/>
          <w:szCs w:val="22"/>
        </w:rPr>
        <w:t xml:space="preserve"> June 1985.</w:t>
      </w:r>
    </w:p>
    <w:p w14:paraId="53D2425C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Status:</w:t>
      </w:r>
      <w:r w:rsidR="008F5935" w:rsidRPr="00FC34C6">
        <w:rPr>
          <w:rFonts w:asciiTheme="majorHAnsi" w:hAnsiTheme="majorHAnsi"/>
          <w:b/>
          <w:sz w:val="22"/>
          <w:szCs w:val="22"/>
        </w:rPr>
        <w:t xml:space="preserve"> </w:t>
      </w:r>
      <w:r w:rsidRPr="00FC34C6">
        <w:rPr>
          <w:rFonts w:asciiTheme="majorHAnsi" w:hAnsiTheme="majorHAnsi"/>
          <w:sz w:val="22"/>
          <w:szCs w:val="22"/>
        </w:rPr>
        <w:t>Married.</w:t>
      </w:r>
    </w:p>
    <w:p w14:paraId="4448A61A" w14:textId="77777777" w:rsidR="0075156C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Hobbies:</w:t>
      </w:r>
      <w:r w:rsidRPr="00FC34C6">
        <w:rPr>
          <w:rFonts w:asciiTheme="majorHAnsi" w:hAnsiTheme="majorHAnsi"/>
          <w:sz w:val="22"/>
          <w:szCs w:val="22"/>
        </w:rPr>
        <w:t xml:space="preserve"> Listening music &amp; Playing Cricket.</w:t>
      </w:r>
    </w:p>
    <w:p w14:paraId="321915C1" w14:textId="77777777" w:rsidR="00EA20FA" w:rsidRPr="00FC34C6" w:rsidRDefault="006B636B">
      <w:pPr>
        <w:spacing w:line="276" w:lineRule="auto"/>
        <w:contextualSpacing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b/>
          <w:sz w:val="22"/>
          <w:szCs w:val="22"/>
        </w:rPr>
        <w:t>Languages Know:</w:t>
      </w:r>
      <w:r w:rsidRPr="00FC34C6">
        <w:rPr>
          <w:rFonts w:asciiTheme="majorHAnsi" w:hAnsiTheme="majorHAnsi"/>
          <w:sz w:val="22"/>
          <w:szCs w:val="22"/>
        </w:rPr>
        <w:t xml:space="preserve">  Marathi, Hindi and English. (Read, Write &amp; Speak)  </w:t>
      </w:r>
    </w:p>
    <w:p w14:paraId="20D766FE" w14:textId="0296D65D" w:rsidR="00FC34C6" w:rsidRDefault="00FC34C6" w:rsidP="00785F49">
      <w:pPr>
        <w:rPr>
          <w:rFonts w:asciiTheme="majorHAnsi" w:hAnsiTheme="majorHAnsi"/>
          <w:sz w:val="22"/>
          <w:szCs w:val="22"/>
        </w:rPr>
      </w:pPr>
    </w:p>
    <w:p w14:paraId="6FAA4C77" w14:textId="77777777" w:rsidR="00FC34C6" w:rsidRPr="00FC34C6" w:rsidRDefault="00FC34C6">
      <w:pPr>
        <w:jc w:val="center"/>
        <w:rPr>
          <w:rFonts w:asciiTheme="majorHAnsi" w:hAnsiTheme="majorHAnsi"/>
          <w:sz w:val="22"/>
          <w:szCs w:val="22"/>
        </w:rPr>
      </w:pPr>
    </w:p>
    <w:p w14:paraId="36E5ECF0" w14:textId="77777777" w:rsidR="0075156C" w:rsidRPr="00FC34C6" w:rsidRDefault="006B636B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I hereby declare that the above stated information provided by me is true.                                                                                                                            </w:t>
      </w:r>
    </w:p>
    <w:p w14:paraId="2DBF96FE" w14:textId="77777777" w:rsidR="0075156C" w:rsidRPr="00FC34C6" w:rsidRDefault="0075156C">
      <w:pPr>
        <w:jc w:val="center"/>
        <w:rPr>
          <w:rFonts w:asciiTheme="majorHAnsi" w:hAnsiTheme="majorHAnsi"/>
          <w:sz w:val="22"/>
          <w:szCs w:val="22"/>
        </w:rPr>
      </w:pPr>
    </w:p>
    <w:p w14:paraId="2A106604" w14:textId="77777777" w:rsidR="00CA15FA" w:rsidRPr="00FC34C6" w:rsidRDefault="006B636B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CA15FA" w:rsidRPr="00FC34C6">
        <w:rPr>
          <w:rFonts w:asciiTheme="majorHAnsi" w:hAnsiTheme="majorHAnsi"/>
          <w:sz w:val="22"/>
          <w:szCs w:val="22"/>
        </w:rPr>
        <w:t xml:space="preserve">  </w:t>
      </w:r>
    </w:p>
    <w:p w14:paraId="522675D4" w14:textId="3E96C7E3" w:rsidR="0075156C" w:rsidRPr="00FC34C6" w:rsidRDefault="00CA15FA">
      <w:pPr>
        <w:jc w:val="center"/>
        <w:rPr>
          <w:rFonts w:asciiTheme="majorHAnsi" w:hAnsiTheme="majorHAnsi"/>
          <w:sz w:val="22"/>
          <w:szCs w:val="22"/>
        </w:rPr>
      </w:pPr>
      <w:r w:rsidRPr="00FC34C6">
        <w:rPr>
          <w:rFonts w:asciiTheme="majorHAnsi" w:hAnsiTheme="majorHAnsi"/>
          <w:sz w:val="22"/>
          <w:szCs w:val="22"/>
        </w:rPr>
        <w:t xml:space="preserve">                                                                        </w:t>
      </w:r>
      <w:r w:rsidR="006B636B" w:rsidRPr="00FC34C6">
        <w:rPr>
          <w:rFonts w:asciiTheme="majorHAnsi" w:hAnsiTheme="majorHAnsi"/>
          <w:sz w:val="22"/>
          <w:szCs w:val="22"/>
        </w:rPr>
        <w:t xml:space="preserve"> </w:t>
      </w:r>
      <w:r w:rsidR="008F5935" w:rsidRPr="00FC34C6">
        <w:rPr>
          <w:rFonts w:asciiTheme="majorHAnsi" w:hAnsiTheme="majorHAnsi"/>
          <w:sz w:val="22"/>
          <w:szCs w:val="22"/>
        </w:rPr>
        <w:t xml:space="preserve">                 </w:t>
      </w:r>
      <w:r w:rsidR="00EA20FA" w:rsidRPr="00FC34C6">
        <w:rPr>
          <w:rFonts w:asciiTheme="majorHAnsi" w:hAnsiTheme="majorHAnsi"/>
          <w:sz w:val="22"/>
          <w:szCs w:val="22"/>
        </w:rPr>
        <w:t xml:space="preserve">          </w:t>
      </w:r>
      <w:r w:rsidR="00E6118E" w:rsidRPr="00FC34C6">
        <w:rPr>
          <w:rFonts w:asciiTheme="majorHAnsi" w:hAnsiTheme="majorHAnsi"/>
          <w:sz w:val="22"/>
          <w:szCs w:val="22"/>
        </w:rPr>
        <w:t xml:space="preserve">                                 </w:t>
      </w:r>
      <w:r w:rsidR="000E07DD" w:rsidRPr="00FC34C6">
        <w:rPr>
          <w:rFonts w:asciiTheme="majorHAnsi" w:hAnsiTheme="majorHAnsi"/>
          <w:sz w:val="22"/>
          <w:szCs w:val="22"/>
        </w:rPr>
        <w:t xml:space="preserve">     </w:t>
      </w:r>
      <w:r w:rsidR="00E6118E" w:rsidRPr="00FC34C6">
        <w:rPr>
          <w:rFonts w:asciiTheme="majorHAnsi" w:hAnsiTheme="majorHAnsi"/>
          <w:sz w:val="22"/>
          <w:szCs w:val="22"/>
        </w:rPr>
        <w:t xml:space="preserve">   </w:t>
      </w:r>
      <w:r w:rsidR="00D56526" w:rsidRPr="00FC34C6">
        <w:rPr>
          <w:rFonts w:asciiTheme="majorHAnsi" w:hAnsiTheme="majorHAnsi"/>
          <w:sz w:val="22"/>
          <w:szCs w:val="22"/>
        </w:rPr>
        <w:t xml:space="preserve">        </w:t>
      </w:r>
      <w:r w:rsidR="006B636B" w:rsidRPr="00FC34C6">
        <w:rPr>
          <w:rFonts w:asciiTheme="majorHAnsi" w:hAnsiTheme="majorHAnsi"/>
          <w:sz w:val="22"/>
          <w:szCs w:val="22"/>
        </w:rPr>
        <w:t xml:space="preserve"> </w:t>
      </w:r>
      <w:r w:rsidR="00D37936">
        <w:rPr>
          <w:rFonts w:asciiTheme="majorHAnsi" w:hAnsiTheme="majorHAnsi"/>
          <w:sz w:val="22"/>
          <w:szCs w:val="22"/>
        </w:rPr>
        <w:t xml:space="preserve">  </w:t>
      </w:r>
      <w:r w:rsidR="006B636B" w:rsidRPr="00FC34C6">
        <w:rPr>
          <w:rFonts w:asciiTheme="majorHAnsi" w:hAnsiTheme="majorHAnsi"/>
          <w:sz w:val="22"/>
          <w:szCs w:val="22"/>
        </w:rPr>
        <w:t xml:space="preserve">Yours </w:t>
      </w:r>
      <w:r w:rsidR="006B636B" w:rsidRPr="00D37936">
        <w:rPr>
          <w:rFonts w:asciiTheme="majorHAnsi" w:hAnsiTheme="majorHAnsi"/>
          <w:sz w:val="22"/>
          <w:szCs w:val="22"/>
        </w:rPr>
        <w:t xml:space="preserve">Faithfully </w:t>
      </w:r>
    </w:p>
    <w:p w14:paraId="28831FB5" w14:textId="77777777" w:rsidR="0075156C" w:rsidRPr="00FC34C6" w:rsidRDefault="0075156C">
      <w:pPr>
        <w:pStyle w:val="BodyText"/>
        <w:tabs>
          <w:tab w:val="left" w:pos="707"/>
        </w:tabs>
        <w:suppressAutoHyphens/>
        <w:spacing w:before="50"/>
        <w:ind w:left="360"/>
        <w:rPr>
          <w:rFonts w:asciiTheme="majorHAnsi" w:hAnsiTheme="majorHAnsi" w:cs="Times New Roman"/>
        </w:rPr>
      </w:pPr>
    </w:p>
    <w:p w14:paraId="43BC7707" w14:textId="77777777" w:rsidR="00345F66" w:rsidRDefault="00345F66" w:rsidP="001D618C">
      <w:pPr>
        <w:pStyle w:val="BodyText"/>
        <w:tabs>
          <w:tab w:val="left" w:pos="707"/>
        </w:tabs>
        <w:suppressAutoHyphens/>
        <w:spacing w:before="50"/>
        <w:ind w:left="360"/>
        <w:jc w:val="right"/>
        <w:rPr>
          <w:rFonts w:asciiTheme="majorHAnsi" w:hAnsiTheme="majorHAnsi" w:cs="Times New Roman"/>
          <w:bCs/>
        </w:rPr>
      </w:pPr>
    </w:p>
    <w:p w14:paraId="22256B0B" w14:textId="3C592A67" w:rsidR="001D3314" w:rsidRPr="00FC34C6" w:rsidRDefault="00900D63" w:rsidP="001D618C">
      <w:pPr>
        <w:pStyle w:val="BodyText"/>
        <w:tabs>
          <w:tab w:val="left" w:pos="707"/>
        </w:tabs>
        <w:suppressAutoHyphens/>
        <w:spacing w:before="50"/>
        <w:ind w:left="360"/>
        <w:jc w:val="right"/>
        <w:rPr>
          <w:rFonts w:asciiTheme="majorHAnsi" w:hAnsiTheme="majorHAnsi" w:cs="Times New Roman"/>
          <w:bCs/>
        </w:rPr>
      </w:pPr>
      <w:r w:rsidRPr="00FC34C6">
        <w:rPr>
          <w:rFonts w:asciiTheme="majorHAnsi" w:hAnsiTheme="majorHAnsi" w:cs="Times New Roman"/>
          <w:bCs/>
        </w:rPr>
        <w:t xml:space="preserve">                                                                                                         </w:t>
      </w:r>
      <w:r w:rsidR="008F5935" w:rsidRPr="00FC34C6">
        <w:rPr>
          <w:rFonts w:asciiTheme="majorHAnsi" w:hAnsiTheme="majorHAnsi" w:cs="Times New Roman"/>
          <w:bCs/>
        </w:rPr>
        <w:t xml:space="preserve">                  </w:t>
      </w:r>
      <w:r w:rsidRPr="00FC34C6">
        <w:rPr>
          <w:rFonts w:asciiTheme="majorHAnsi" w:hAnsiTheme="majorHAnsi" w:cs="Times New Roman"/>
          <w:bCs/>
        </w:rPr>
        <w:t xml:space="preserve"> </w:t>
      </w:r>
      <w:r w:rsidR="008F5935" w:rsidRPr="00FC34C6">
        <w:rPr>
          <w:rFonts w:asciiTheme="majorHAnsi" w:hAnsiTheme="majorHAnsi" w:cs="Times New Roman"/>
          <w:bCs/>
        </w:rPr>
        <w:t xml:space="preserve">      </w:t>
      </w:r>
      <w:r w:rsidR="00EA20FA" w:rsidRPr="00FC34C6">
        <w:rPr>
          <w:rFonts w:asciiTheme="majorHAnsi" w:hAnsiTheme="majorHAnsi" w:cs="Times New Roman"/>
          <w:bCs/>
        </w:rPr>
        <w:t xml:space="preserve">  </w:t>
      </w:r>
    </w:p>
    <w:p w14:paraId="1088527A" w14:textId="2EDA4A58" w:rsidR="0075156C" w:rsidRPr="00FC34C6" w:rsidRDefault="00EA20FA">
      <w:pPr>
        <w:pStyle w:val="BodyText"/>
        <w:tabs>
          <w:tab w:val="left" w:pos="707"/>
        </w:tabs>
        <w:suppressAutoHyphens/>
        <w:spacing w:before="50"/>
        <w:ind w:left="360"/>
        <w:rPr>
          <w:rFonts w:asciiTheme="majorHAnsi" w:hAnsiTheme="majorHAnsi" w:cs="Cambria"/>
          <w:b/>
        </w:rPr>
      </w:pPr>
      <w:r w:rsidRPr="00FC34C6">
        <w:rPr>
          <w:rFonts w:asciiTheme="majorHAnsi" w:hAnsiTheme="majorHAnsi" w:cs="Times New Roman"/>
          <w:b/>
          <w:bCs/>
        </w:rPr>
        <w:t xml:space="preserve">                                                                                    </w:t>
      </w:r>
      <w:r w:rsidR="00FC34C6">
        <w:rPr>
          <w:rFonts w:asciiTheme="majorHAnsi" w:hAnsiTheme="majorHAnsi" w:cs="Times New Roman"/>
          <w:b/>
          <w:bCs/>
        </w:rPr>
        <w:t xml:space="preserve">                                                                          </w:t>
      </w:r>
      <w:r w:rsidR="00D56526" w:rsidRPr="00FC34C6">
        <w:rPr>
          <w:rFonts w:asciiTheme="majorHAnsi" w:hAnsiTheme="majorHAnsi" w:cs="Times New Roman"/>
          <w:b/>
          <w:bCs/>
        </w:rPr>
        <w:t xml:space="preserve"> </w:t>
      </w:r>
      <w:r w:rsidR="006B636B" w:rsidRPr="00FC34C6">
        <w:rPr>
          <w:rFonts w:asciiTheme="majorHAnsi" w:hAnsiTheme="majorHAnsi" w:cs="Times New Roman"/>
          <w:b/>
          <w:bCs/>
        </w:rPr>
        <w:t>Mahesh Rathod.</w:t>
      </w:r>
    </w:p>
    <w:p w14:paraId="5B32C0F0" w14:textId="77777777" w:rsidR="001D3314" w:rsidRPr="00FC34C6" w:rsidRDefault="001D3314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</w:p>
    <w:p w14:paraId="2312AFDD" w14:textId="77777777" w:rsidR="00FC34C6" w:rsidRDefault="00FC34C6" w:rsidP="00E6118E">
      <w:pPr>
        <w:tabs>
          <w:tab w:val="left" w:pos="8220"/>
        </w:tabs>
        <w:contextualSpacing/>
        <w:rPr>
          <w:rFonts w:asciiTheme="majorHAnsi" w:hAnsiTheme="majorHAnsi" w:cs="Cambria"/>
          <w:b/>
          <w:sz w:val="22"/>
          <w:szCs w:val="22"/>
        </w:rPr>
      </w:pPr>
    </w:p>
    <w:p w14:paraId="45209453" w14:textId="0C037D8B" w:rsidR="001D3314" w:rsidRPr="00FC34C6" w:rsidRDefault="007F7FA0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b/>
          <w:sz w:val="22"/>
          <w:szCs w:val="22"/>
        </w:rPr>
        <w:t>Date</w:t>
      </w:r>
      <w:r w:rsidRPr="00FC34C6">
        <w:rPr>
          <w:rFonts w:asciiTheme="majorHAnsi" w:hAnsiTheme="majorHAnsi" w:cs="Cambria"/>
          <w:sz w:val="22"/>
          <w:szCs w:val="22"/>
        </w:rPr>
        <w:t>:</w:t>
      </w:r>
      <w:r w:rsidR="00E6118E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116EF0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636822">
        <w:rPr>
          <w:rFonts w:asciiTheme="majorHAnsi" w:hAnsiTheme="majorHAnsi" w:cs="Cambria"/>
          <w:sz w:val="22"/>
          <w:szCs w:val="22"/>
        </w:rPr>
        <w:t>18</w:t>
      </w:r>
      <w:r w:rsidR="00073D96">
        <w:rPr>
          <w:rFonts w:asciiTheme="majorHAnsi" w:hAnsiTheme="majorHAnsi" w:cs="Cambria"/>
          <w:sz w:val="22"/>
          <w:szCs w:val="22"/>
        </w:rPr>
        <w:t>/0</w:t>
      </w:r>
      <w:r w:rsidR="0030230D">
        <w:rPr>
          <w:rFonts w:asciiTheme="majorHAnsi" w:hAnsiTheme="majorHAnsi" w:cs="Cambria"/>
          <w:sz w:val="22"/>
          <w:szCs w:val="22"/>
        </w:rPr>
        <w:t>5</w:t>
      </w:r>
      <w:r w:rsidR="00073D96">
        <w:rPr>
          <w:rFonts w:asciiTheme="majorHAnsi" w:hAnsiTheme="majorHAnsi" w:cs="Cambria"/>
          <w:sz w:val="22"/>
          <w:szCs w:val="22"/>
        </w:rPr>
        <w:t>/2021</w:t>
      </w:r>
    </w:p>
    <w:p w14:paraId="0DE70587" w14:textId="77777777" w:rsidR="009E3590" w:rsidRPr="00FC34C6" w:rsidRDefault="007F7FA0" w:rsidP="00E6118E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b/>
          <w:sz w:val="22"/>
          <w:szCs w:val="22"/>
        </w:rPr>
        <w:t>Place</w:t>
      </w:r>
      <w:r w:rsidRPr="00FC34C6">
        <w:rPr>
          <w:rFonts w:asciiTheme="majorHAnsi" w:hAnsiTheme="majorHAnsi" w:cs="Cambria"/>
          <w:sz w:val="22"/>
          <w:szCs w:val="22"/>
        </w:rPr>
        <w:t>:</w:t>
      </w:r>
      <w:r w:rsidR="008D1C4A" w:rsidRPr="00FC34C6">
        <w:rPr>
          <w:rFonts w:asciiTheme="majorHAnsi" w:hAnsiTheme="majorHAnsi" w:cs="Cambria"/>
          <w:sz w:val="22"/>
          <w:szCs w:val="22"/>
        </w:rPr>
        <w:t xml:space="preserve"> </w:t>
      </w:r>
      <w:r w:rsidR="00ED07EF" w:rsidRPr="00FC34C6">
        <w:rPr>
          <w:rFonts w:asciiTheme="majorHAnsi" w:hAnsiTheme="majorHAnsi" w:cs="Cambria"/>
          <w:sz w:val="22"/>
          <w:szCs w:val="22"/>
        </w:rPr>
        <w:t>Thane</w:t>
      </w:r>
      <w:r w:rsidR="00116EF0" w:rsidRPr="00FC34C6">
        <w:rPr>
          <w:rFonts w:asciiTheme="majorHAnsi" w:hAnsiTheme="majorHAnsi" w:cs="Cambria"/>
          <w:sz w:val="22"/>
          <w:szCs w:val="22"/>
        </w:rPr>
        <w:t>.</w:t>
      </w:r>
    </w:p>
    <w:p w14:paraId="72CBC98E" w14:textId="77777777" w:rsidR="00EA20FA" w:rsidRPr="00FC34C6" w:rsidRDefault="00EA20FA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</w:p>
    <w:p w14:paraId="0F0051A9" w14:textId="77777777" w:rsidR="0075156C" w:rsidRPr="00FC34C6" w:rsidRDefault="006B636B">
      <w:pPr>
        <w:tabs>
          <w:tab w:val="left" w:pos="8220"/>
        </w:tabs>
        <w:contextualSpacing/>
        <w:rPr>
          <w:rFonts w:asciiTheme="majorHAnsi" w:hAnsiTheme="majorHAnsi" w:cs="Cambria"/>
          <w:sz w:val="22"/>
          <w:szCs w:val="22"/>
        </w:rPr>
      </w:pPr>
      <w:r w:rsidRPr="00FC34C6">
        <w:rPr>
          <w:rFonts w:asciiTheme="majorHAnsi" w:hAnsiTheme="majorHAnsi" w:cs="Cambria"/>
          <w:sz w:val="22"/>
          <w:szCs w:val="22"/>
        </w:rPr>
        <w:tab/>
      </w:r>
    </w:p>
    <w:p w14:paraId="1A498AA7" w14:textId="77777777" w:rsidR="0075156C" w:rsidRPr="00FC34C6" w:rsidRDefault="0075156C">
      <w:pPr>
        <w:rPr>
          <w:rFonts w:asciiTheme="majorHAnsi" w:hAnsiTheme="majorHAnsi" w:cs="Cambria"/>
          <w:sz w:val="22"/>
          <w:szCs w:val="22"/>
        </w:rPr>
      </w:pPr>
    </w:p>
    <w:p w14:paraId="1258DC5F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bookmarkEnd w:id="0"/>
    <w:p w14:paraId="760AE8B9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p w14:paraId="1B8EF499" w14:textId="77777777" w:rsidR="0075156C" w:rsidRPr="00EA20FA" w:rsidRDefault="0075156C">
      <w:pPr>
        <w:rPr>
          <w:rFonts w:asciiTheme="majorHAnsi" w:hAnsiTheme="majorHAnsi" w:cs="Cambria"/>
          <w:sz w:val="22"/>
          <w:szCs w:val="22"/>
        </w:rPr>
      </w:pPr>
    </w:p>
    <w:sectPr w:rsidR="0075156C" w:rsidRPr="00EA20FA" w:rsidSect="0075156C">
      <w:footerReference w:type="default" r:id="rId9"/>
      <w:pgSz w:w="11907" w:h="16839"/>
      <w:pgMar w:top="794" w:right="794" w:bottom="794" w:left="794" w:header="709" w:footer="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CC80" w14:textId="77777777" w:rsidR="001E6BF1" w:rsidRDefault="001E6BF1" w:rsidP="0075156C">
      <w:r>
        <w:separator/>
      </w:r>
    </w:p>
  </w:endnote>
  <w:endnote w:type="continuationSeparator" w:id="0">
    <w:p w14:paraId="169D847D" w14:textId="77777777" w:rsidR="001E6BF1" w:rsidRDefault="001E6BF1" w:rsidP="0075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79CF" w14:textId="77777777" w:rsidR="0073707E" w:rsidRDefault="007370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151EB58" w14:textId="77777777" w:rsidR="0073707E" w:rsidRDefault="0073707E">
    <w:pPr>
      <w:pStyle w:val="Footer"/>
      <w:tabs>
        <w:tab w:val="clear" w:pos="9071"/>
        <w:tab w:val="right" w:pos="10080"/>
      </w:tabs>
      <w:rPr>
        <w:rFonts w:ascii="Arial" w:hAnsi="Arial" w:cs="Arial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90C0" w14:textId="77777777" w:rsidR="001E6BF1" w:rsidRDefault="001E6BF1" w:rsidP="0075156C">
      <w:r>
        <w:separator/>
      </w:r>
    </w:p>
  </w:footnote>
  <w:footnote w:type="continuationSeparator" w:id="0">
    <w:p w14:paraId="54167E8B" w14:textId="77777777" w:rsidR="001E6BF1" w:rsidRDefault="001E6BF1" w:rsidP="0075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90"/>
        </w:tabs>
        <w:ind w:left="81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90"/>
        </w:tabs>
        <w:ind w:left="81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A3249E2"/>
    <w:multiLevelType w:val="multilevel"/>
    <w:tmpl w:val="0A3249E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965FFE"/>
    <w:multiLevelType w:val="hybridMultilevel"/>
    <w:tmpl w:val="BCCA1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C7441"/>
    <w:multiLevelType w:val="multilevel"/>
    <w:tmpl w:val="2E7C74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B269E"/>
    <w:multiLevelType w:val="multilevel"/>
    <w:tmpl w:val="394B2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1A8"/>
    <w:multiLevelType w:val="hybridMultilevel"/>
    <w:tmpl w:val="CEAC5AD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B91079"/>
    <w:multiLevelType w:val="multilevel"/>
    <w:tmpl w:val="54B910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5F4F"/>
    <w:multiLevelType w:val="singleLevel"/>
    <w:tmpl w:val="57665F4F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5D9A2282"/>
    <w:multiLevelType w:val="multilevel"/>
    <w:tmpl w:val="5D9A228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B36453C"/>
    <w:multiLevelType w:val="multilevel"/>
    <w:tmpl w:val="6B3645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94E37"/>
    <w:multiLevelType w:val="multilevel"/>
    <w:tmpl w:val="7FA94E37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6C"/>
    <w:rsid w:val="00042DE2"/>
    <w:rsid w:val="0006368E"/>
    <w:rsid w:val="00073D96"/>
    <w:rsid w:val="00074C98"/>
    <w:rsid w:val="000A10AE"/>
    <w:rsid w:val="000A3D64"/>
    <w:rsid w:val="000A731A"/>
    <w:rsid w:val="000D1366"/>
    <w:rsid w:val="000E07DD"/>
    <w:rsid w:val="00116EF0"/>
    <w:rsid w:val="00147823"/>
    <w:rsid w:val="00157853"/>
    <w:rsid w:val="00182872"/>
    <w:rsid w:val="001A6C76"/>
    <w:rsid w:val="001C2524"/>
    <w:rsid w:val="001D284A"/>
    <w:rsid w:val="001D3314"/>
    <w:rsid w:val="001D618C"/>
    <w:rsid w:val="001E533E"/>
    <w:rsid w:val="001E6BF1"/>
    <w:rsid w:val="00203372"/>
    <w:rsid w:val="00226634"/>
    <w:rsid w:val="002273E3"/>
    <w:rsid w:val="002C1388"/>
    <w:rsid w:val="002E1BC9"/>
    <w:rsid w:val="002E72AA"/>
    <w:rsid w:val="002F6709"/>
    <w:rsid w:val="0030230D"/>
    <w:rsid w:val="003251E0"/>
    <w:rsid w:val="00331891"/>
    <w:rsid w:val="003344C5"/>
    <w:rsid w:val="00335F3E"/>
    <w:rsid w:val="00345F66"/>
    <w:rsid w:val="00364FF2"/>
    <w:rsid w:val="003F7E35"/>
    <w:rsid w:val="00474EDF"/>
    <w:rsid w:val="004B62F6"/>
    <w:rsid w:val="004B7641"/>
    <w:rsid w:val="004C4680"/>
    <w:rsid w:val="004D73D1"/>
    <w:rsid w:val="004F77CD"/>
    <w:rsid w:val="00510F6F"/>
    <w:rsid w:val="00566B2F"/>
    <w:rsid w:val="005B4AD8"/>
    <w:rsid w:val="00636822"/>
    <w:rsid w:val="006423F5"/>
    <w:rsid w:val="0064359D"/>
    <w:rsid w:val="00646AF8"/>
    <w:rsid w:val="00665BCE"/>
    <w:rsid w:val="006B636B"/>
    <w:rsid w:val="0072577D"/>
    <w:rsid w:val="0073707E"/>
    <w:rsid w:val="0075156C"/>
    <w:rsid w:val="00773E02"/>
    <w:rsid w:val="00785F49"/>
    <w:rsid w:val="00792AB9"/>
    <w:rsid w:val="007A1AE8"/>
    <w:rsid w:val="007A7092"/>
    <w:rsid w:val="007F7FA0"/>
    <w:rsid w:val="00803994"/>
    <w:rsid w:val="00882FDD"/>
    <w:rsid w:val="00887119"/>
    <w:rsid w:val="00890A69"/>
    <w:rsid w:val="008D1C4A"/>
    <w:rsid w:val="008D29DD"/>
    <w:rsid w:val="008D3021"/>
    <w:rsid w:val="008F5935"/>
    <w:rsid w:val="00900D63"/>
    <w:rsid w:val="009820AE"/>
    <w:rsid w:val="00985039"/>
    <w:rsid w:val="0099304B"/>
    <w:rsid w:val="009B265F"/>
    <w:rsid w:val="009D6796"/>
    <w:rsid w:val="009E3590"/>
    <w:rsid w:val="00A13F09"/>
    <w:rsid w:val="00A52F34"/>
    <w:rsid w:val="00A73B76"/>
    <w:rsid w:val="00A83319"/>
    <w:rsid w:val="00A9222D"/>
    <w:rsid w:val="00AB0200"/>
    <w:rsid w:val="00AC7DB0"/>
    <w:rsid w:val="00AF16FF"/>
    <w:rsid w:val="00B07892"/>
    <w:rsid w:val="00B41D9B"/>
    <w:rsid w:val="00B422D9"/>
    <w:rsid w:val="00B46A55"/>
    <w:rsid w:val="00BB0504"/>
    <w:rsid w:val="00BC167B"/>
    <w:rsid w:val="00BC393A"/>
    <w:rsid w:val="00BD42C8"/>
    <w:rsid w:val="00C05EA1"/>
    <w:rsid w:val="00C44277"/>
    <w:rsid w:val="00C6362B"/>
    <w:rsid w:val="00C74F8C"/>
    <w:rsid w:val="00CA15FA"/>
    <w:rsid w:val="00CB476A"/>
    <w:rsid w:val="00CC1FA6"/>
    <w:rsid w:val="00CD0980"/>
    <w:rsid w:val="00CE2712"/>
    <w:rsid w:val="00CE5C72"/>
    <w:rsid w:val="00D01263"/>
    <w:rsid w:val="00D37936"/>
    <w:rsid w:val="00D41421"/>
    <w:rsid w:val="00D541F9"/>
    <w:rsid w:val="00D56526"/>
    <w:rsid w:val="00D70066"/>
    <w:rsid w:val="00D726A8"/>
    <w:rsid w:val="00D732BC"/>
    <w:rsid w:val="00DE2119"/>
    <w:rsid w:val="00E20170"/>
    <w:rsid w:val="00E347B6"/>
    <w:rsid w:val="00E51FB9"/>
    <w:rsid w:val="00E6118E"/>
    <w:rsid w:val="00E9100E"/>
    <w:rsid w:val="00EA20FA"/>
    <w:rsid w:val="00EB3D85"/>
    <w:rsid w:val="00ED07EF"/>
    <w:rsid w:val="00FA6B12"/>
    <w:rsid w:val="00FC34C6"/>
    <w:rsid w:val="00FD0764"/>
    <w:rsid w:val="01045B04"/>
    <w:rsid w:val="11E61D90"/>
    <w:rsid w:val="1B043825"/>
    <w:rsid w:val="3C7C67F5"/>
    <w:rsid w:val="49771185"/>
    <w:rsid w:val="522519FF"/>
    <w:rsid w:val="6EC34EDC"/>
    <w:rsid w:val="74953C12"/>
    <w:rsid w:val="7AB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4A3BC6"/>
  <w15:docId w15:val="{70CC1980-ADDF-40FF-A129-5E12EFF1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56C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75156C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75156C"/>
    <w:pPr>
      <w:keepNext/>
      <w:jc w:val="both"/>
      <w:outlineLvl w:val="2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515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75156C"/>
    <w:pPr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75156C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unhideWhenUsed/>
    <w:rsid w:val="0075156C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link w:val="SubtitleChar"/>
    <w:qFormat/>
    <w:rsid w:val="0075156C"/>
    <w:pPr>
      <w:widowControl/>
    </w:pPr>
    <w:rPr>
      <w:b/>
      <w:sz w:val="24"/>
    </w:rPr>
  </w:style>
  <w:style w:type="paragraph" w:styleId="Title">
    <w:name w:val="Title"/>
    <w:basedOn w:val="Normal"/>
    <w:link w:val="TitleChar"/>
    <w:qFormat/>
    <w:rsid w:val="0075156C"/>
    <w:pPr>
      <w:widowControl/>
      <w:jc w:val="center"/>
    </w:pPr>
    <w:rPr>
      <w:b/>
      <w:sz w:val="28"/>
      <w:u w:val="single"/>
    </w:rPr>
  </w:style>
  <w:style w:type="character" w:styleId="Emphasis">
    <w:name w:val="Emphasis"/>
    <w:uiPriority w:val="20"/>
    <w:qFormat/>
    <w:rsid w:val="0075156C"/>
    <w:rPr>
      <w:rFonts w:hint="default"/>
      <w:i/>
    </w:rPr>
  </w:style>
  <w:style w:type="character" w:styleId="FollowedHyperlink">
    <w:name w:val="FollowedHyperlink"/>
    <w:unhideWhenUsed/>
    <w:rsid w:val="0075156C"/>
    <w:rPr>
      <w:rFonts w:hint="default"/>
      <w:color w:val="800080"/>
      <w:u w:val="single"/>
    </w:rPr>
  </w:style>
  <w:style w:type="character" w:styleId="Hyperlink">
    <w:name w:val="Hyperlink"/>
    <w:unhideWhenUsed/>
    <w:rsid w:val="0075156C"/>
    <w:rPr>
      <w:rFonts w:hint="default"/>
      <w:color w:val="0000FF"/>
      <w:u w:val="single"/>
    </w:rPr>
  </w:style>
  <w:style w:type="character" w:styleId="Strong">
    <w:name w:val="Strong"/>
    <w:uiPriority w:val="22"/>
    <w:qFormat/>
    <w:rsid w:val="0075156C"/>
    <w:rPr>
      <w:rFonts w:hint="default"/>
      <w:b/>
    </w:rPr>
  </w:style>
  <w:style w:type="paragraph" w:customStyle="1" w:styleId="titcv">
    <w:name w:val="tit_cv"/>
    <w:basedOn w:val="Normal"/>
    <w:rsid w:val="0075156C"/>
    <w:pPr>
      <w:widowControl/>
      <w:spacing w:before="80" w:after="100"/>
    </w:pPr>
    <w:rPr>
      <w:b/>
      <w:sz w:val="22"/>
    </w:rPr>
  </w:style>
  <w:style w:type="paragraph" w:customStyle="1" w:styleId="ListParagraph1">
    <w:name w:val="List Paragraph1"/>
    <w:basedOn w:val="Normal"/>
    <w:uiPriority w:val="34"/>
    <w:qFormat/>
    <w:rsid w:val="0075156C"/>
    <w:pPr>
      <w:ind w:left="720"/>
      <w:contextualSpacing/>
    </w:pPr>
  </w:style>
  <w:style w:type="paragraph" w:customStyle="1" w:styleId="Normal1">
    <w:name w:val="Normal1"/>
    <w:qFormat/>
    <w:rsid w:val="0075156C"/>
    <w:rPr>
      <w:rFonts w:ascii="Calibri" w:eastAsia="Calibri" w:hAnsi="Calibri" w:cs="Calibri"/>
      <w:color w:val="000000"/>
      <w:lang w:eastAsia="zh-CN"/>
    </w:rPr>
  </w:style>
  <w:style w:type="paragraph" w:customStyle="1" w:styleId="Dates">
    <w:name w:val="Dates"/>
    <w:basedOn w:val="Normal"/>
    <w:qFormat/>
    <w:rsid w:val="0075156C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DefinitionTerm">
    <w:name w:val="Definition Term"/>
    <w:basedOn w:val="Normal"/>
    <w:next w:val="DefinitionList"/>
    <w:uiPriority w:val="99"/>
    <w:unhideWhenUsed/>
    <w:rsid w:val="0075156C"/>
  </w:style>
  <w:style w:type="paragraph" w:customStyle="1" w:styleId="DefinitionList">
    <w:name w:val="Definition List"/>
    <w:basedOn w:val="Normal"/>
    <w:next w:val="DefinitionTerm"/>
    <w:uiPriority w:val="99"/>
    <w:unhideWhenUsed/>
    <w:qFormat/>
    <w:rsid w:val="0075156C"/>
    <w:pPr>
      <w:ind w:left="360"/>
    </w:pPr>
  </w:style>
  <w:style w:type="paragraph" w:customStyle="1" w:styleId="H1">
    <w:name w:val="H1"/>
    <w:basedOn w:val="Normal"/>
    <w:next w:val="Normal"/>
    <w:uiPriority w:val="99"/>
    <w:unhideWhenUsed/>
    <w:qFormat/>
    <w:rsid w:val="0075156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uiPriority w:val="99"/>
    <w:unhideWhenUsed/>
    <w:rsid w:val="0075156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uiPriority w:val="99"/>
    <w:unhideWhenUsed/>
    <w:qFormat/>
    <w:rsid w:val="0075156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uiPriority w:val="99"/>
    <w:unhideWhenUsed/>
    <w:rsid w:val="0075156C"/>
    <w:pPr>
      <w:keepNext/>
      <w:outlineLvl w:val="4"/>
    </w:pPr>
    <w:rPr>
      <w:b/>
      <w:sz w:val="24"/>
    </w:rPr>
  </w:style>
  <w:style w:type="paragraph" w:customStyle="1" w:styleId="H5">
    <w:name w:val="H5"/>
    <w:basedOn w:val="Normal"/>
    <w:next w:val="Normal"/>
    <w:uiPriority w:val="99"/>
    <w:unhideWhenUsed/>
    <w:qFormat/>
    <w:rsid w:val="0075156C"/>
    <w:pPr>
      <w:keepNext/>
      <w:outlineLvl w:val="5"/>
    </w:pPr>
    <w:rPr>
      <w:b/>
    </w:rPr>
  </w:style>
  <w:style w:type="paragraph" w:customStyle="1" w:styleId="H6">
    <w:name w:val="H6"/>
    <w:basedOn w:val="Normal"/>
    <w:next w:val="Normal"/>
    <w:uiPriority w:val="99"/>
    <w:unhideWhenUsed/>
    <w:rsid w:val="0075156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uiPriority w:val="99"/>
    <w:unhideWhenUsed/>
    <w:rsid w:val="0075156C"/>
    <w:rPr>
      <w:i/>
    </w:rPr>
  </w:style>
  <w:style w:type="paragraph" w:customStyle="1" w:styleId="Blockquote">
    <w:name w:val="Blockquote"/>
    <w:basedOn w:val="Normal"/>
    <w:uiPriority w:val="99"/>
    <w:unhideWhenUsed/>
    <w:rsid w:val="0075156C"/>
    <w:pPr>
      <w:ind w:left="360" w:right="360"/>
    </w:pPr>
  </w:style>
  <w:style w:type="paragraph" w:customStyle="1" w:styleId="Preformatted">
    <w:name w:val="Preformatted"/>
    <w:basedOn w:val="Normal"/>
    <w:uiPriority w:val="99"/>
    <w:unhideWhenUsed/>
    <w:qFormat/>
    <w:rsid w:val="007515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1">
    <w:name w:val="z-Bottom of Form1"/>
    <w:next w:val="Normal"/>
    <w:hidden/>
    <w:uiPriority w:val="99"/>
    <w:unhideWhenUsed/>
    <w:rsid w:val="0075156C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  <w:lang w:eastAsia="zh-CN"/>
    </w:rPr>
  </w:style>
  <w:style w:type="paragraph" w:customStyle="1" w:styleId="z-TopofForm1">
    <w:name w:val="z-Top of Form1"/>
    <w:next w:val="Normal"/>
    <w:hidden/>
    <w:uiPriority w:val="99"/>
    <w:unhideWhenUsed/>
    <w:rsid w:val="0075156C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75156C"/>
    <w:pPr>
      <w:ind w:left="720"/>
    </w:pPr>
  </w:style>
  <w:style w:type="character" w:customStyle="1" w:styleId="Heading2Char">
    <w:name w:val="Heading 2 Char"/>
    <w:basedOn w:val="DefaultParagraphFont"/>
    <w:link w:val="Heading2"/>
    <w:qFormat/>
    <w:rsid w:val="0075156C"/>
    <w:rPr>
      <w:rFonts w:ascii="Arial" w:eastAsia="Times New Roman" w:hAnsi="Arial" w:cs="Arial"/>
      <w:b/>
      <w:bCs/>
      <w:u w:val="single"/>
      <w:shd w:val="pct10" w:color="auto" w:fill="auto"/>
    </w:rPr>
  </w:style>
  <w:style w:type="character" w:customStyle="1" w:styleId="Heading3Char">
    <w:name w:val="Heading 3 Char"/>
    <w:basedOn w:val="DefaultParagraphFont"/>
    <w:link w:val="Heading3"/>
    <w:rsid w:val="0075156C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156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5156C"/>
    <w:rPr>
      <w:rFonts w:ascii="Arial" w:eastAsia="Times New Roman" w:hAnsi="Arial" w:cs="Arial"/>
    </w:rPr>
  </w:style>
  <w:style w:type="character" w:customStyle="1" w:styleId="TitleChar">
    <w:name w:val="Title Char"/>
    <w:basedOn w:val="DefaultParagraphFont"/>
    <w:link w:val="Title"/>
    <w:qFormat/>
    <w:rsid w:val="0075156C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qFormat/>
    <w:rsid w:val="0075156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6C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156C"/>
    <w:rPr>
      <w:rFonts w:ascii="Times New Roman" w:eastAsia="Times New Roman" w:hAnsi="Times New Roman" w:cs="Times New Roman"/>
      <w:sz w:val="20"/>
      <w:szCs w:val="20"/>
    </w:rPr>
  </w:style>
  <w:style w:type="character" w:customStyle="1" w:styleId="Definition">
    <w:name w:val="Definition"/>
    <w:uiPriority w:val="99"/>
    <w:unhideWhenUsed/>
    <w:rsid w:val="0075156C"/>
    <w:rPr>
      <w:rFonts w:hint="default"/>
      <w:i/>
    </w:rPr>
  </w:style>
  <w:style w:type="character" w:customStyle="1" w:styleId="CITE">
    <w:name w:val="CITE"/>
    <w:uiPriority w:val="99"/>
    <w:unhideWhenUsed/>
    <w:rsid w:val="0075156C"/>
    <w:rPr>
      <w:rFonts w:hint="default"/>
      <w:i/>
    </w:rPr>
  </w:style>
  <w:style w:type="character" w:customStyle="1" w:styleId="CODE">
    <w:name w:val="CODE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Keyboard">
    <w:name w:val="Keyboard"/>
    <w:uiPriority w:val="99"/>
    <w:unhideWhenUsed/>
    <w:qFormat/>
    <w:rsid w:val="0075156C"/>
    <w:rPr>
      <w:rFonts w:ascii="Courier New" w:eastAsia="Courier New" w:hAnsi="Courier New" w:hint="default"/>
      <w:b/>
    </w:rPr>
  </w:style>
  <w:style w:type="character" w:customStyle="1" w:styleId="Sample">
    <w:name w:val="Sample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Typewriter">
    <w:name w:val="Typewriter"/>
    <w:uiPriority w:val="99"/>
    <w:unhideWhenUsed/>
    <w:rsid w:val="0075156C"/>
    <w:rPr>
      <w:rFonts w:ascii="Courier New" w:eastAsia="Courier New" w:hAnsi="Courier New" w:hint="default"/>
    </w:rPr>
  </w:style>
  <w:style w:type="character" w:customStyle="1" w:styleId="Variable">
    <w:name w:val="Variable"/>
    <w:uiPriority w:val="99"/>
    <w:unhideWhenUsed/>
    <w:rsid w:val="0075156C"/>
    <w:rPr>
      <w:rFonts w:hint="default"/>
      <w:i/>
    </w:rPr>
  </w:style>
  <w:style w:type="character" w:customStyle="1" w:styleId="HTMLMarkup">
    <w:name w:val="HTML Markup"/>
    <w:uiPriority w:val="99"/>
    <w:unhideWhenUsed/>
    <w:rsid w:val="0075156C"/>
    <w:rPr>
      <w:rFonts w:hint="default"/>
      <w:vanish/>
      <w:color w:val="FF0000"/>
    </w:rPr>
  </w:style>
  <w:style w:type="character" w:customStyle="1" w:styleId="Comment">
    <w:name w:val="Comment"/>
    <w:uiPriority w:val="99"/>
    <w:unhideWhenUsed/>
    <w:rsid w:val="0075156C"/>
    <w:rPr>
      <w:rFonts w:hint="default"/>
      <w:vanish/>
    </w:rPr>
  </w:style>
  <w:style w:type="paragraph" w:styleId="ListParagraph">
    <w:name w:val="List Paragraph"/>
    <w:basedOn w:val="Normal"/>
    <w:uiPriority w:val="99"/>
    <w:unhideWhenUsed/>
    <w:rsid w:val="008F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2F801-33DB-410A-8F8B-84F7BEF8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 Rathod</cp:lastModifiedBy>
  <cp:revision>12</cp:revision>
  <cp:lastPrinted>2019-09-17T06:46:00Z</cp:lastPrinted>
  <dcterms:created xsi:type="dcterms:W3CDTF">2021-03-08T06:37:00Z</dcterms:created>
  <dcterms:modified xsi:type="dcterms:W3CDTF">2021-05-18T17:11:00Z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