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0DA" w:rsidRPr="00A47AB4" w:rsidRDefault="007477EC" w:rsidP="00CE00DA">
      <w:pPr>
        <w:shd w:val="clear" w:color="auto" w:fill="FFFFFF"/>
        <w:rPr>
          <w:rFonts w:ascii="Calibri" w:hAnsi="Calibri"/>
        </w:rPr>
      </w:pPr>
      <w:r>
        <w:rPr>
          <w:rFonts w:ascii="Calibri-Bold" w:hAnsi="Calibri-Bold" w:cs="Calibri-Bold"/>
          <w:b/>
          <w:bCs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30480</wp:posOffset>
                </wp:positionV>
                <wp:extent cx="6515100" cy="1158240"/>
                <wp:effectExtent l="19050" t="19050" r="19050" b="22860"/>
                <wp:wrapSquare wrapText="bothSides"/>
                <wp:docPr id="1" name="Text Box 3" descr="Newspr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15824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tile tx="0" ty="0" sx="100000" sy="100000" flip="none" algn="tl"/>
                        </a:blip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D15" w:rsidRPr="008D5389" w:rsidRDefault="002A2D15" w:rsidP="00CE00DA">
                            <w:pPr>
                              <w:spacing w:before="60" w:after="60"/>
                              <w:outlineLvl w:val="0"/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u w:val="thick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u w:val="thick"/>
                              </w:rPr>
                              <w:t>GANESH SOPAN AROTE</w:t>
                            </w:r>
                            <w:r w:rsidRPr="008D5389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u w:val="thick"/>
                              </w:rPr>
                              <w:t xml:space="preserve"> </w:t>
                            </w:r>
                          </w:p>
                          <w:p w:rsidR="002A2D15" w:rsidRDefault="002A2D15" w:rsidP="00CE00DA">
                            <w:pPr>
                              <w:spacing w:before="60" w:after="60"/>
                              <w:outlineLvl w:val="0"/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</w:pPr>
                            <w:hyperlink r:id="rId9" w:history="1">
                              <w:r w:rsidRPr="007E5A3F">
                                <w:rPr>
                                  <w:rStyle w:val="Hyperlink"/>
                                  <w:rFonts w:ascii="Cambria" w:hAnsi="Cambria"/>
                                  <w:b/>
                                  <w:sz w:val="26"/>
                                  <w:szCs w:val="26"/>
                                </w:rPr>
                                <w:t>Email- ganesharote1987@gmail.com</w:t>
                              </w:r>
                            </w:hyperlink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                  Mobile: 8369051153, 7208371799</w:t>
                            </w:r>
                          </w:p>
                          <w:p w:rsidR="002A2D15" w:rsidRDefault="002A2D15" w:rsidP="00CE00DA">
                            <w:pPr>
                              <w:spacing w:before="60" w:after="60"/>
                              <w:outlineLvl w:val="0"/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ADD-Sainath CHS, A-55/1:1, SEC-5, </w:t>
                            </w:r>
                          </w:p>
                          <w:p w:rsidR="002A2D15" w:rsidRDefault="002A2D15" w:rsidP="00CE00DA">
                            <w:pPr>
                              <w:spacing w:before="60" w:after="60"/>
                              <w:outlineLvl w:val="0"/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          Kalamboli, Navi Mumbai</w:t>
                            </w:r>
                          </w:p>
                          <w:p w:rsidR="002A2D15" w:rsidRDefault="002A2D15" w:rsidP="00CE00DA">
                            <w:pPr>
                              <w:spacing w:before="60" w:after="60"/>
                              <w:outlineLvl w:val="0"/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A2D15" w:rsidRDefault="002A2D15" w:rsidP="00CE00DA">
                            <w:pPr>
                              <w:spacing w:before="60" w:after="60"/>
                              <w:outlineLvl w:val="0"/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A2D15" w:rsidRDefault="002A2D15" w:rsidP="00CE00DA">
                            <w:pPr>
                              <w:spacing w:before="60" w:after="60"/>
                              <w:outlineLvl w:val="0"/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A2D15" w:rsidRDefault="002A2D15" w:rsidP="00CE00DA">
                            <w:pPr>
                              <w:spacing w:before="60" w:after="60"/>
                              <w:outlineLvl w:val="0"/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A2D15" w:rsidRDefault="002A2D15" w:rsidP="00CE00DA">
                            <w:pPr>
                              <w:spacing w:before="60" w:after="60"/>
                              <w:outlineLvl w:val="0"/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A2D15" w:rsidRDefault="002A2D15" w:rsidP="00CE00DA">
                            <w:pPr>
                              <w:spacing w:before="60" w:after="60"/>
                              <w:outlineLvl w:val="0"/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A2D15" w:rsidRDefault="002A2D15" w:rsidP="00CE00DA">
                            <w:pPr>
                              <w:tabs>
                                <w:tab w:val="left" w:pos="1080"/>
                                <w:tab w:val="left" w:pos="1260"/>
                                <w:tab w:val="left" w:pos="5460"/>
                              </w:tabs>
                              <w:spacing w:line="360" w:lineRule="auto"/>
                              <w:ind w:right="-72"/>
                              <w:jc w:val="center"/>
                              <w:rPr>
                                <w:rFonts w:ascii="Cambria" w:hAnsi="Cambria"/>
                                <w:color w:val="0000FF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Email: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Cambria" w:hAnsi="Cambria"/>
                                  <w:b/>
                                  <w:bCs/>
                                </w:rPr>
                                <w:t>radhakrishanhjp@gmail.com</w:t>
                              </w:r>
                            </w:hyperlink>
                            <w:r>
                              <w:rPr>
                                <w:rStyle w:val="Hyperlink"/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sym w:font="Webdings" w:char="00C8"/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+91 9702769041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Newsprint" style="position:absolute;margin-left:-24.6pt;margin-top:2.4pt;width:513pt;height:9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" o:allowincell="f" strokeweight="3pt">
                <v:fill r:id="rId11" o:title="Newsprint" recolor="t" rotate="t" type="tile"/>
                <v:textbox>
                  <w:txbxContent>
                    <w:p w:rsidR="002A2D15" w:rsidRPr="008D5389" w:rsidRDefault="002A2D15" w:rsidP="00CE00DA">
                      <w:pPr>
                        <w:spacing w:before="60" w:after="60"/>
                        <w:outlineLvl w:val="0"/>
                        <w:rPr>
                          <w:rFonts w:ascii="Cambria" w:hAnsi="Cambria"/>
                          <w:b/>
                          <w:sz w:val="26"/>
                          <w:szCs w:val="26"/>
                          <w:u w:val="thick"/>
                        </w:rPr>
                      </w:pP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                                                        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u w:val="thick"/>
                        </w:rPr>
                        <w:t>GANESH SOPAN AROTE</w:t>
                      </w:r>
                      <w:r w:rsidRPr="008D5389">
                        <w:rPr>
                          <w:rFonts w:ascii="Cambria" w:hAnsi="Cambria"/>
                          <w:b/>
                          <w:sz w:val="26"/>
                          <w:szCs w:val="26"/>
                          <w:u w:val="thick"/>
                        </w:rPr>
                        <w:t xml:space="preserve"> </w:t>
                      </w:r>
                    </w:p>
                    <w:p w:rsidR="002A2D15" w:rsidRDefault="002A2D15" w:rsidP="00CE00DA">
                      <w:pPr>
                        <w:spacing w:before="60" w:after="60"/>
                        <w:outlineLvl w:val="0"/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</w:pPr>
                      <w:hyperlink r:id="rId12" w:history="1">
                        <w:r w:rsidRPr="007E5A3F">
                          <w:rPr>
                            <w:rStyle w:val="Hyperlink"/>
                            <w:rFonts w:ascii="Cambria" w:hAnsi="Cambria"/>
                            <w:b/>
                            <w:sz w:val="26"/>
                            <w:szCs w:val="26"/>
                          </w:rPr>
                          <w:t>Email- ganesharote1987@gmail.com</w:t>
                        </w:r>
                      </w:hyperlink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                  Mobile: 8369051153, 7208371799</w:t>
                      </w:r>
                    </w:p>
                    <w:p w:rsidR="002A2D15" w:rsidRDefault="002A2D15" w:rsidP="00CE00DA">
                      <w:pPr>
                        <w:spacing w:before="60" w:after="60"/>
                        <w:outlineLvl w:val="0"/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ADD-Sainath CHS, A-55/1:1, SEC-5, </w:t>
                      </w:r>
                    </w:p>
                    <w:p w:rsidR="002A2D15" w:rsidRDefault="002A2D15" w:rsidP="00CE00DA">
                      <w:pPr>
                        <w:spacing w:before="60" w:after="60"/>
                        <w:outlineLvl w:val="0"/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          Kalamboli, Navi Mumbai</w:t>
                      </w:r>
                    </w:p>
                    <w:p w:rsidR="002A2D15" w:rsidRDefault="002A2D15" w:rsidP="00CE00DA">
                      <w:pPr>
                        <w:spacing w:before="60" w:after="60"/>
                        <w:outlineLvl w:val="0"/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</w:pPr>
                    </w:p>
                    <w:p w:rsidR="002A2D15" w:rsidRDefault="002A2D15" w:rsidP="00CE00DA">
                      <w:pPr>
                        <w:spacing w:before="60" w:after="60"/>
                        <w:outlineLvl w:val="0"/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</w:pPr>
                    </w:p>
                    <w:p w:rsidR="002A2D15" w:rsidRDefault="002A2D15" w:rsidP="00CE00DA">
                      <w:pPr>
                        <w:spacing w:before="60" w:after="60"/>
                        <w:outlineLvl w:val="0"/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</w:pPr>
                    </w:p>
                    <w:p w:rsidR="002A2D15" w:rsidRDefault="002A2D15" w:rsidP="00CE00DA">
                      <w:pPr>
                        <w:spacing w:before="60" w:after="60"/>
                        <w:outlineLvl w:val="0"/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</w:pPr>
                    </w:p>
                    <w:p w:rsidR="002A2D15" w:rsidRDefault="002A2D15" w:rsidP="00CE00DA">
                      <w:pPr>
                        <w:spacing w:before="60" w:after="60"/>
                        <w:outlineLvl w:val="0"/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</w:pPr>
                    </w:p>
                    <w:p w:rsidR="002A2D15" w:rsidRDefault="002A2D15" w:rsidP="00CE00DA">
                      <w:pPr>
                        <w:spacing w:before="60" w:after="60"/>
                        <w:outlineLvl w:val="0"/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</w:pPr>
                    </w:p>
                    <w:p w:rsidR="002A2D15" w:rsidRDefault="002A2D15" w:rsidP="00CE00DA">
                      <w:pPr>
                        <w:tabs>
                          <w:tab w:val="left" w:pos="1080"/>
                          <w:tab w:val="left" w:pos="1260"/>
                          <w:tab w:val="left" w:pos="5460"/>
                        </w:tabs>
                        <w:spacing w:line="360" w:lineRule="auto"/>
                        <w:ind w:right="-72"/>
                        <w:jc w:val="center"/>
                        <w:rPr>
                          <w:rFonts w:ascii="Cambria" w:hAnsi="Cambria"/>
                          <w:color w:val="0000FF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Email:</w:t>
                      </w:r>
                      <w:r>
                        <w:rPr>
                          <w:rFonts w:ascii="Cambria" w:hAnsi="Cambria"/>
                          <w:b/>
                        </w:rPr>
                        <w:t xml:space="preserve"> </w:t>
                      </w:r>
                      <w:hyperlink r:id="rId13" w:history="1">
                        <w:r>
                          <w:rPr>
                            <w:rStyle w:val="Hyperlink"/>
                            <w:rFonts w:ascii="Cambria" w:hAnsi="Cambria"/>
                            <w:b/>
                            <w:bCs/>
                          </w:rPr>
                          <w:t>radhakrishanhjp@gmail.com</w:t>
                        </w:r>
                      </w:hyperlink>
                      <w:r>
                        <w:rPr>
                          <w:rStyle w:val="Hyperlink"/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sym w:font="Webdings" w:char="00C8"/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:</w:t>
                      </w:r>
                      <w:r>
                        <w:rPr>
                          <w:rFonts w:ascii="Cambria" w:hAnsi="Cambria"/>
                        </w:rPr>
                        <w:t xml:space="preserve"> +91 9702769041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0DA">
        <w:rPr>
          <w:rFonts w:ascii="Calibri-Bold" w:hAnsi="Calibri-Bold" w:cs="Calibri-Bold"/>
          <w:b/>
          <w:bCs/>
          <w:sz w:val="32"/>
          <w:szCs w:val="32"/>
        </w:rPr>
        <w:t xml:space="preserve">                              </w:t>
      </w:r>
    </w:p>
    <w:p w:rsidR="00CE00DA" w:rsidRPr="00A53243" w:rsidRDefault="00A53243">
      <w:pPr>
        <w:rPr>
          <w:rFonts w:cstheme="minorHAnsi"/>
          <w:b/>
          <w:sz w:val="24"/>
          <w:szCs w:val="24"/>
          <w:u w:val="thick"/>
        </w:rPr>
      </w:pPr>
      <w:r w:rsidRPr="00A53243">
        <w:rPr>
          <w:rFonts w:cstheme="minorHAnsi"/>
          <w:b/>
          <w:iCs/>
          <w:sz w:val="24"/>
          <w:szCs w:val="24"/>
          <w:lang w:val="en-GB"/>
        </w:rPr>
        <w:t xml:space="preserve">Safety professional | </w:t>
      </w:r>
      <w:r w:rsidR="005174F1">
        <w:rPr>
          <w:rFonts w:cstheme="minorHAnsi"/>
          <w:b/>
          <w:sz w:val="24"/>
          <w:szCs w:val="24"/>
          <w:lang w:val="en-GB"/>
        </w:rPr>
        <w:t xml:space="preserve">Health </w:t>
      </w:r>
      <w:r w:rsidRPr="00A53243">
        <w:rPr>
          <w:rFonts w:cstheme="minorHAnsi"/>
          <w:b/>
          <w:sz w:val="24"/>
          <w:szCs w:val="24"/>
          <w:lang w:val="en-GB"/>
        </w:rPr>
        <w:t>Safety</w:t>
      </w:r>
      <w:r w:rsidR="005174F1">
        <w:rPr>
          <w:rFonts w:cstheme="minorHAnsi"/>
          <w:b/>
          <w:sz w:val="24"/>
          <w:szCs w:val="24"/>
          <w:lang w:val="en-GB"/>
        </w:rPr>
        <w:t xml:space="preserve"> &amp; </w:t>
      </w:r>
      <w:r w:rsidR="005174F1" w:rsidRPr="00A53243">
        <w:rPr>
          <w:rFonts w:cstheme="minorHAnsi"/>
          <w:b/>
          <w:sz w:val="24"/>
          <w:szCs w:val="24"/>
          <w:lang w:val="en-GB"/>
        </w:rPr>
        <w:t>Environment</w:t>
      </w:r>
      <w:r w:rsidR="005174F1">
        <w:rPr>
          <w:rFonts w:cstheme="minorHAnsi"/>
          <w:b/>
          <w:sz w:val="24"/>
          <w:szCs w:val="24"/>
          <w:lang w:val="en-GB"/>
        </w:rPr>
        <w:t xml:space="preserve"> (</w:t>
      </w:r>
      <w:r w:rsidRPr="00A53243">
        <w:rPr>
          <w:rFonts w:cstheme="minorHAnsi"/>
          <w:b/>
          <w:sz w:val="24"/>
          <w:szCs w:val="24"/>
          <w:lang w:val="en-GB"/>
        </w:rPr>
        <w:t>HS</w:t>
      </w:r>
      <w:r w:rsidR="005174F1">
        <w:rPr>
          <w:rFonts w:cstheme="minorHAnsi"/>
          <w:b/>
          <w:sz w:val="24"/>
          <w:szCs w:val="24"/>
          <w:lang w:val="en-GB"/>
        </w:rPr>
        <w:t>E</w:t>
      </w:r>
      <w:r w:rsidRPr="00A53243">
        <w:rPr>
          <w:rFonts w:cstheme="minorHAnsi"/>
          <w:b/>
          <w:sz w:val="24"/>
          <w:szCs w:val="24"/>
          <w:lang w:val="en-GB"/>
        </w:rPr>
        <w:t xml:space="preserve">) </w:t>
      </w:r>
      <w:r w:rsidRPr="00A53243">
        <w:rPr>
          <w:rFonts w:cstheme="minorHAnsi"/>
          <w:b/>
          <w:iCs/>
          <w:sz w:val="24"/>
          <w:szCs w:val="24"/>
          <w:lang w:val="en-GB"/>
        </w:rPr>
        <w:t>| ISO Standards | Integrated Management system</w:t>
      </w:r>
    </w:p>
    <w:p w:rsidR="00CE00DA" w:rsidRPr="008D5389" w:rsidRDefault="0035577A" w:rsidP="008D5389">
      <w:pPr>
        <w:rPr>
          <w:lang w:val="en-IN"/>
        </w:rPr>
      </w:pPr>
      <w:r>
        <w:rPr>
          <w:b/>
        </w:rPr>
        <w:t xml:space="preserve"> </w:t>
      </w:r>
      <w:r w:rsidR="00CE00DA" w:rsidRPr="006729EA">
        <w:rPr>
          <w:b/>
          <w:bCs/>
          <w:color w:val="000000"/>
          <w:u w:val="single"/>
        </w:rPr>
        <w:t>Objective:</w:t>
      </w:r>
      <w:r w:rsidR="00CE00DA">
        <w:rPr>
          <w:rFonts w:ascii="Cambria" w:hAnsi="Cambria"/>
          <w:color w:val="000000"/>
          <w:sz w:val="20"/>
          <w:szCs w:val="20"/>
        </w:rPr>
        <w:t xml:space="preserve"> </w:t>
      </w:r>
      <w:r w:rsidR="00CE00DA" w:rsidRPr="006729EA">
        <w:rPr>
          <w:lang w:val="en-IN"/>
        </w:rPr>
        <w:t xml:space="preserve">To Work in organization with my full potential by utilizing the resources and technical </w:t>
      </w:r>
      <w:r w:rsidR="008D5389">
        <w:rPr>
          <w:lang w:val="en-IN"/>
        </w:rPr>
        <w:t xml:space="preserve">  </w:t>
      </w:r>
      <w:r w:rsidR="00CE00DA" w:rsidRPr="006729EA">
        <w:rPr>
          <w:lang w:val="en-IN"/>
        </w:rPr>
        <w:t>Knowledge to Maximum extent</w:t>
      </w:r>
    </w:p>
    <w:p w:rsidR="00CE00DA" w:rsidRDefault="00CE00DA" w:rsidP="00CE00DA">
      <w:pPr>
        <w:pBdr>
          <w:top w:val="threeDEngrave" w:sz="18" w:space="0" w:color="auto"/>
        </w:pBdr>
        <w:tabs>
          <w:tab w:val="left" w:pos="1800"/>
          <w:tab w:val="left" w:pos="2700"/>
        </w:tabs>
        <w:spacing w:before="15"/>
        <w:ind w:left="-284" w:right="21" w:firstLine="432"/>
        <w:jc w:val="both"/>
        <w:rPr>
          <w:sz w:val="20"/>
          <w:szCs w:val="20"/>
        </w:rPr>
      </w:pPr>
    </w:p>
    <w:p w:rsidR="0039423F" w:rsidRPr="00CE00DA" w:rsidRDefault="0035577A" w:rsidP="007459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39423F" w:rsidRPr="005F43F2">
        <w:rPr>
          <w:b/>
          <w:sz w:val="28"/>
          <w:szCs w:val="28"/>
          <w:u w:val="thick"/>
        </w:rPr>
        <w:t>PROFILE SUMMARY</w:t>
      </w:r>
    </w:p>
    <w:p w:rsidR="00EE4423" w:rsidRPr="0061293F" w:rsidRDefault="00EE4423" w:rsidP="00EE4423">
      <w:pPr>
        <w:pStyle w:val="ListParagraph"/>
        <w:numPr>
          <w:ilvl w:val="0"/>
          <w:numId w:val="21"/>
        </w:numPr>
        <w:rPr>
          <w:lang w:val="en-GB"/>
        </w:rPr>
      </w:pPr>
      <w:r w:rsidRPr="0061293F">
        <w:rPr>
          <w:lang w:val="en-GB"/>
        </w:rPr>
        <w:t xml:space="preserve">A dynamic, self-driven and </w:t>
      </w:r>
      <w:r w:rsidRPr="0061293F">
        <w:rPr>
          <w:rStyle w:val="apple-style-span"/>
          <w:rFonts w:ascii="Calibri" w:eastAsiaTheme="minorEastAsia" w:hAnsi="Calibri" w:cs="Calibri"/>
          <w:lang w:val="en-GB"/>
        </w:rPr>
        <w:t xml:space="preserve">accomplished professional </w:t>
      </w:r>
      <w:r w:rsidRPr="0061293F">
        <w:rPr>
          <w:lang w:val="en-GB"/>
        </w:rPr>
        <w:t xml:space="preserve">with experience of </w:t>
      </w:r>
      <w:r w:rsidR="00AB56EE">
        <w:rPr>
          <w:b/>
          <w:lang w:val="en-GB"/>
        </w:rPr>
        <w:t>5</w:t>
      </w:r>
      <w:r w:rsidR="00DC1B3E">
        <w:rPr>
          <w:b/>
          <w:lang w:val="en-GB"/>
        </w:rPr>
        <w:t>+</w:t>
      </w:r>
      <w:r w:rsidRPr="0061293F">
        <w:rPr>
          <w:b/>
          <w:lang w:val="en-GB"/>
        </w:rPr>
        <w:t>years</w:t>
      </w:r>
      <w:r w:rsidRPr="0061293F">
        <w:rPr>
          <w:lang w:val="en-GB"/>
        </w:rPr>
        <w:t xml:space="preserve"> in</w:t>
      </w:r>
      <w:r w:rsidR="00AB56EE">
        <w:rPr>
          <w:lang w:val="en-GB"/>
        </w:rPr>
        <w:t xml:space="preserve"> Health, Safety &amp; </w:t>
      </w:r>
      <w:r w:rsidR="00AB56EE">
        <w:rPr>
          <w:lang w:val="en-GB"/>
        </w:rPr>
        <w:t>Environment</w:t>
      </w:r>
      <w:r w:rsidR="00AB56EE">
        <w:rPr>
          <w:lang w:val="en-GB"/>
        </w:rPr>
        <w:t xml:space="preserve"> </w:t>
      </w:r>
      <w:r w:rsidRPr="0061293F">
        <w:rPr>
          <w:lang w:val="en-GB"/>
        </w:rPr>
        <w:t>Compliance functions.</w:t>
      </w:r>
    </w:p>
    <w:p w:rsidR="00EE4423" w:rsidRPr="0061293F" w:rsidRDefault="00AB56EE" w:rsidP="00EE4423">
      <w:pPr>
        <w:pStyle w:val="ListParagraph"/>
        <w:numPr>
          <w:ilvl w:val="0"/>
          <w:numId w:val="21"/>
        </w:numPr>
        <w:rPr>
          <w:lang w:val="en-GB"/>
        </w:rPr>
      </w:pPr>
      <w:r>
        <w:rPr>
          <w:lang w:val="en-GB"/>
        </w:rPr>
        <w:t xml:space="preserve">Completed BE </w:t>
      </w:r>
      <w:r w:rsidR="00EE4423" w:rsidRPr="0061293F">
        <w:rPr>
          <w:lang w:val="en-GB"/>
        </w:rPr>
        <w:t>in Me</w:t>
      </w:r>
      <w:r>
        <w:rPr>
          <w:lang w:val="en-GB"/>
        </w:rPr>
        <w:t xml:space="preserve">chanical Engineering &amp; </w:t>
      </w:r>
      <w:r w:rsidR="00EE4423" w:rsidRPr="0061293F">
        <w:rPr>
          <w:lang w:val="en-GB"/>
        </w:rPr>
        <w:t xml:space="preserve">Advance Diploma in Industrial Safety; presently associated with </w:t>
      </w:r>
      <w:r>
        <w:rPr>
          <w:b/>
          <w:lang w:val="en-GB"/>
        </w:rPr>
        <w:t>Bellfast Management</w:t>
      </w:r>
      <w:r w:rsidR="00EE4423" w:rsidRPr="0061293F">
        <w:rPr>
          <w:lang w:val="en-GB"/>
        </w:rPr>
        <w:t xml:space="preserve">. As a </w:t>
      </w:r>
      <w:r>
        <w:rPr>
          <w:b/>
          <w:lang w:val="en-GB"/>
        </w:rPr>
        <w:t xml:space="preserve">Sr. </w:t>
      </w:r>
      <w:r w:rsidR="00EE4423" w:rsidRPr="0061293F">
        <w:rPr>
          <w:b/>
          <w:lang w:val="en-GB"/>
        </w:rPr>
        <w:t>Safety</w:t>
      </w:r>
      <w:r>
        <w:rPr>
          <w:b/>
          <w:lang w:val="en-GB"/>
        </w:rPr>
        <w:t xml:space="preserve"> Officer</w:t>
      </w:r>
      <w:r w:rsidR="00EE4423" w:rsidRPr="0061293F">
        <w:rPr>
          <w:lang w:val="en-GB"/>
        </w:rPr>
        <w:t xml:space="preserve">. </w:t>
      </w:r>
    </w:p>
    <w:p w:rsidR="00EE4423" w:rsidRPr="0061293F" w:rsidRDefault="00EE4423" w:rsidP="00EE4423">
      <w:pPr>
        <w:pStyle w:val="ListParagraph"/>
        <w:numPr>
          <w:ilvl w:val="0"/>
          <w:numId w:val="21"/>
        </w:numPr>
        <w:rPr>
          <w:lang w:val="en-GB"/>
        </w:rPr>
      </w:pPr>
      <w:r w:rsidRPr="0061293F">
        <w:rPr>
          <w:lang w:val="en-GB"/>
        </w:rPr>
        <w:t xml:space="preserve">Competency in devising significant solutions for maintaining sound Environmental and Safety conditions. </w:t>
      </w:r>
    </w:p>
    <w:p w:rsidR="00EE4423" w:rsidRPr="0061293F" w:rsidRDefault="00EE4423" w:rsidP="0061293F">
      <w:pPr>
        <w:pStyle w:val="ListParagraph"/>
        <w:numPr>
          <w:ilvl w:val="0"/>
          <w:numId w:val="21"/>
        </w:numPr>
        <w:rPr>
          <w:lang w:val="en-GB"/>
        </w:rPr>
      </w:pPr>
      <w:r w:rsidRPr="0061293F">
        <w:rPr>
          <w:lang w:val="en-GB"/>
        </w:rPr>
        <w:t xml:space="preserve">Significant experience in conducting environment health &amp; </w:t>
      </w:r>
      <w:r w:rsidRPr="0061293F">
        <w:rPr>
          <w:color w:val="000000"/>
          <w:lang w:val="en-GB"/>
        </w:rPr>
        <w:t>safety (EHS), general administration, manpower management, training management and team management</w:t>
      </w:r>
      <w:r w:rsidRPr="0061293F">
        <w:rPr>
          <w:lang w:val="en-GB"/>
        </w:rPr>
        <w:t xml:space="preserve">. </w:t>
      </w:r>
    </w:p>
    <w:p w:rsidR="00EE4423" w:rsidRPr="0061293F" w:rsidRDefault="00EE4423" w:rsidP="00EE4423">
      <w:pPr>
        <w:pStyle w:val="ListParagraph"/>
        <w:numPr>
          <w:ilvl w:val="0"/>
          <w:numId w:val="21"/>
        </w:numPr>
        <w:rPr>
          <w:lang w:val="en-GB"/>
        </w:rPr>
      </w:pPr>
      <w:r w:rsidRPr="0061293F">
        <w:rPr>
          <w:lang w:val="en-GB"/>
        </w:rPr>
        <w:t>Excellent relationship management skills with ability to form multi-level correspondence and co-ordination.</w:t>
      </w:r>
    </w:p>
    <w:p w:rsidR="00EE4423" w:rsidRPr="0061293F" w:rsidRDefault="00EE4423" w:rsidP="00EE4423">
      <w:pPr>
        <w:pStyle w:val="ListParagraph"/>
        <w:numPr>
          <w:ilvl w:val="0"/>
          <w:numId w:val="21"/>
        </w:numPr>
        <w:rPr>
          <w:lang w:val="en-GB"/>
        </w:rPr>
      </w:pPr>
      <w:r w:rsidRPr="0061293F">
        <w:rPr>
          <w:lang w:val="en-GB"/>
        </w:rPr>
        <w:t>Well familiarized with the policies and procedures of ISO standards.</w:t>
      </w:r>
    </w:p>
    <w:p w:rsidR="008D5389" w:rsidRPr="0061293F" w:rsidRDefault="00EE4423" w:rsidP="0061293F">
      <w:pPr>
        <w:pStyle w:val="ListParagraph"/>
        <w:numPr>
          <w:ilvl w:val="0"/>
          <w:numId w:val="21"/>
        </w:numPr>
        <w:rPr>
          <w:lang w:val="en-GB"/>
        </w:rPr>
      </w:pPr>
      <w:r w:rsidRPr="0061293F">
        <w:rPr>
          <w:lang w:val="en-GB"/>
        </w:rPr>
        <w:t>Manage &amp; coordin</w:t>
      </w:r>
      <w:r w:rsidR="00AB56EE">
        <w:rPr>
          <w:lang w:val="en-GB"/>
        </w:rPr>
        <w:t>ate large team (Team Size: 100+</w:t>
      </w:r>
      <w:r w:rsidRPr="0061293F">
        <w:rPr>
          <w:lang w:val="en-GB"/>
        </w:rPr>
        <w:t>) of Skilled and Unskilled Staff members.</w:t>
      </w:r>
    </w:p>
    <w:p w:rsidR="0039423F" w:rsidRPr="0061293F" w:rsidRDefault="0039423F" w:rsidP="007459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 w:cs="TrebuchetMS"/>
        </w:rPr>
      </w:pPr>
      <w:r w:rsidRPr="0061293F">
        <w:rPr>
          <w:rFonts w:ascii="Calibri" w:hAnsi="Calibri" w:cs="TrebuchetMS"/>
        </w:rPr>
        <w:t>A competent professional experience in providing advice and assisting personnel with regards</w:t>
      </w:r>
    </w:p>
    <w:p w:rsidR="0039423F" w:rsidRPr="0061293F" w:rsidRDefault="00A83389" w:rsidP="0061293F">
      <w:pPr>
        <w:pStyle w:val="ListParagraph"/>
        <w:rPr>
          <w:rFonts w:ascii="Calibri" w:hAnsi="Calibri" w:cs="TrebuchetMS"/>
        </w:rPr>
      </w:pPr>
      <w:r w:rsidRPr="0061293F">
        <w:rPr>
          <w:rFonts w:ascii="Calibri" w:hAnsi="Calibri" w:cs="TrebuchetMS"/>
        </w:rPr>
        <w:t>To</w:t>
      </w:r>
      <w:r w:rsidR="0039423F" w:rsidRPr="0061293F">
        <w:rPr>
          <w:rFonts w:ascii="Calibri" w:hAnsi="Calibri" w:cs="TrebuchetMS"/>
        </w:rPr>
        <w:t xml:space="preserve"> Health, Safety &amp; Environmental management matters for all construction activities</w:t>
      </w:r>
      <w:r w:rsidR="004E0A14" w:rsidRPr="0061293F">
        <w:rPr>
          <w:rFonts w:ascii="Calibri" w:hAnsi="Calibri" w:cs="TrebuchetMS"/>
        </w:rPr>
        <w:t>.</w:t>
      </w:r>
    </w:p>
    <w:p w:rsidR="0039423F" w:rsidRPr="0061293F" w:rsidRDefault="0039423F" w:rsidP="007459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 w:cs="TrebuchetMS"/>
        </w:rPr>
      </w:pPr>
      <w:r w:rsidRPr="0061293F">
        <w:rPr>
          <w:rFonts w:ascii="Calibri" w:hAnsi="Calibri" w:cs="TrebuchetMS"/>
        </w:rPr>
        <w:t>Expert at inspecting workplace for safety hazards and recommending policies; competency in</w:t>
      </w:r>
    </w:p>
    <w:p w:rsidR="0039423F" w:rsidRPr="0061293F" w:rsidRDefault="0039423F" w:rsidP="00745904">
      <w:pPr>
        <w:autoSpaceDE w:val="0"/>
        <w:autoSpaceDN w:val="0"/>
        <w:adjustRightInd w:val="0"/>
        <w:spacing w:after="0"/>
        <w:rPr>
          <w:rFonts w:ascii="Calibri" w:hAnsi="Calibri" w:cs="TrebuchetMS"/>
        </w:rPr>
      </w:pPr>
      <w:r w:rsidRPr="0061293F">
        <w:rPr>
          <w:rFonts w:ascii="Calibri" w:hAnsi="Calibri" w:cs="TrebuchetMS"/>
        </w:rPr>
        <w:t xml:space="preserve">              </w:t>
      </w:r>
      <w:r w:rsidR="00F005B8" w:rsidRPr="0061293F">
        <w:rPr>
          <w:rFonts w:ascii="Calibri" w:hAnsi="Calibri" w:cs="TrebuchetMS"/>
        </w:rPr>
        <w:t>Devising</w:t>
      </w:r>
      <w:r w:rsidRPr="0061293F">
        <w:rPr>
          <w:rFonts w:ascii="Calibri" w:hAnsi="Calibri" w:cs="TrebuchetMS"/>
        </w:rPr>
        <w:t xml:space="preserve"> significant solutions and maintaining sound environmental &amp; safety conditions as per</w:t>
      </w:r>
    </w:p>
    <w:p w:rsidR="003873C0" w:rsidRDefault="0039423F" w:rsidP="003873C0">
      <w:pPr>
        <w:rPr>
          <w:rFonts w:ascii="Calibri" w:hAnsi="Calibri" w:cs="TrebuchetMS"/>
        </w:rPr>
      </w:pPr>
      <w:r w:rsidRPr="0061293F">
        <w:rPr>
          <w:rFonts w:ascii="Calibri" w:hAnsi="Calibri" w:cs="TrebuchetMS"/>
        </w:rPr>
        <w:t xml:space="preserve">              HSE Management Syste</w:t>
      </w:r>
      <w:r w:rsidR="006729EA" w:rsidRPr="0061293F">
        <w:rPr>
          <w:rFonts w:ascii="Calibri" w:hAnsi="Calibri" w:cs="TrebuchetMS"/>
        </w:rPr>
        <w:t>m</w:t>
      </w:r>
      <w:r w:rsidR="004E0A14" w:rsidRPr="0061293F">
        <w:rPr>
          <w:rFonts w:ascii="Calibri" w:hAnsi="Calibri" w:cs="TrebuchetMS"/>
        </w:rPr>
        <w:t>.</w:t>
      </w:r>
    </w:p>
    <w:p w:rsidR="00625AE3" w:rsidRPr="003873C0" w:rsidRDefault="0039423F" w:rsidP="003873C0">
      <w:pPr>
        <w:pStyle w:val="ListParagraph"/>
        <w:numPr>
          <w:ilvl w:val="0"/>
          <w:numId w:val="2"/>
        </w:numPr>
        <w:rPr>
          <w:rFonts w:ascii="Calibri" w:hAnsi="Calibri" w:cs="TrebuchetMS"/>
        </w:rPr>
      </w:pPr>
      <w:r w:rsidRPr="003873C0">
        <w:rPr>
          <w:rFonts w:ascii="Calibri" w:hAnsi="Calibri" w:cs="TrebuchetMS"/>
        </w:rPr>
        <w:t xml:space="preserve">Adroit in conducting risk assessment &amp; equipment audit, ensuring compliance </w:t>
      </w:r>
      <w:r w:rsidR="004E0A14" w:rsidRPr="003873C0">
        <w:rPr>
          <w:rFonts w:ascii="Calibri" w:hAnsi="Calibri" w:cs="TrebuchetMS"/>
        </w:rPr>
        <w:t>requirement &amp;</w:t>
      </w:r>
      <w:r w:rsidRPr="003873C0">
        <w:rPr>
          <w:rFonts w:ascii="Calibri" w:hAnsi="Calibri" w:cs="TrebuchetMS"/>
        </w:rPr>
        <w:t xml:space="preserve"> organizing motivational / safety promotional activities</w:t>
      </w:r>
      <w:r w:rsidR="004E0A14" w:rsidRPr="003873C0">
        <w:rPr>
          <w:rFonts w:ascii="Calibri" w:hAnsi="Calibri" w:cs="TrebuchetMS"/>
        </w:rPr>
        <w:t>.</w:t>
      </w:r>
      <w:r w:rsidR="00625AE3" w:rsidRPr="003873C0">
        <w:rPr>
          <w:rFonts w:ascii="Calibri" w:hAnsi="Calibri" w:cs="Calibri"/>
          <w:bCs/>
        </w:rPr>
        <w:t xml:space="preserve"> </w:t>
      </w:r>
    </w:p>
    <w:p w:rsidR="003873C0" w:rsidRPr="003873C0" w:rsidRDefault="00625AE3" w:rsidP="003873C0">
      <w:pPr>
        <w:pStyle w:val="ListParagraph"/>
        <w:numPr>
          <w:ilvl w:val="0"/>
          <w:numId w:val="2"/>
        </w:numPr>
        <w:rPr>
          <w:rFonts w:ascii="TrebuchetMS" w:hAnsi="TrebuchetMS" w:cs="TrebuchetMS"/>
        </w:rPr>
      </w:pPr>
      <w:r w:rsidRPr="0061293F">
        <w:rPr>
          <w:rFonts w:ascii="Calibri" w:eastAsia="Calibri" w:hAnsi="Calibri" w:cs="Calibri"/>
          <w:bCs/>
        </w:rPr>
        <w:t>Develop a culture to anticipate and prevent health hazardous conditions</w:t>
      </w:r>
      <w:r w:rsidR="004E0A14" w:rsidRPr="0061293F">
        <w:rPr>
          <w:rFonts w:ascii="Calibri" w:eastAsia="Calibri" w:hAnsi="Calibri" w:cs="Calibri"/>
          <w:bCs/>
        </w:rPr>
        <w:t>.</w:t>
      </w:r>
    </w:p>
    <w:p w:rsidR="00A83389" w:rsidRPr="003873C0" w:rsidRDefault="00625AE3" w:rsidP="003873C0">
      <w:pPr>
        <w:pStyle w:val="ListParagraph"/>
        <w:numPr>
          <w:ilvl w:val="0"/>
          <w:numId w:val="2"/>
        </w:numPr>
        <w:rPr>
          <w:rFonts w:ascii="TrebuchetMS" w:hAnsi="TrebuchetMS" w:cs="TrebuchetMS"/>
        </w:rPr>
      </w:pPr>
      <w:r w:rsidRPr="003873C0">
        <w:rPr>
          <w:rFonts w:ascii="Calibri" w:eastAsia="Calibri" w:hAnsi="Calibri" w:cs="Calibri"/>
          <w:bCs/>
        </w:rPr>
        <w:t>Experience in handling industrial hygiene, equipment protection, machine guarding and other health and safety programs</w:t>
      </w:r>
      <w:r w:rsidR="004E0A14" w:rsidRPr="003873C0">
        <w:rPr>
          <w:rFonts w:ascii="Calibri" w:eastAsia="Calibri" w:hAnsi="Calibri" w:cs="Calibri"/>
          <w:bCs/>
        </w:rPr>
        <w:t>.</w:t>
      </w:r>
    </w:p>
    <w:p w:rsidR="0039423F" w:rsidRPr="005F43F2" w:rsidRDefault="0039423F" w:rsidP="00745904">
      <w:pPr>
        <w:autoSpaceDE w:val="0"/>
        <w:autoSpaceDN w:val="0"/>
        <w:adjustRightInd w:val="0"/>
        <w:spacing w:after="0"/>
        <w:rPr>
          <w:rFonts w:ascii="Calibri" w:hAnsi="Calibri" w:cs="TrebuchetMS-Bold"/>
          <w:b/>
          <w:bCs/>
          <w:sz w:val="24"/>
          <w:szCs w:val="24"/>
        </w:rPr>
      </w:pPr>
      <w:r w:rsidRPr="005F43F2">
        <w:rPr>
          <w:rFonts w:ascii="Calibri" w:hAnsi="Calibri" w:cs="TrebuchetMS-Bold"/>
          <w:b/>
          <w:bCs/>
          <w:sz w:val="24"/>
          <w:szCs w:val="24"/>
        </w:rPr>
        <w:t>AREAS EXPOSURE</w:t>
      </w:r>
    </w:p>
    <w:p w:rsidR="0039423F" w:rsidRPr="0039423F" w:rsidRDefault="0039423F" w:rsidP="00745904">
      <w:pPr>
        <w:rPr>
          <w:b/>
          <w:sz w:val="28"/>
          <w:szCs w:val="28"/>
        </w:rPr>
      </w:pPr>
      <w:r>
        <w:rPr>
          <w:rFonts w:ascii="Calibri-Bold" w:hAnsi="Calibri-Bold" w:cs="Calibri-Bold"/>
          <w:b/>
          <w:bCs/>
          <w:sz w:val="32"/>
          <w:szCs w:val="32"/>
        </w:rPr>
        <w:t>____________________________________________________</w:t>
      </w:r>
    </w:p>
    <w:p w:rsidR="00F005B8" w:rsidRPr="00A83389" w:rsidRDefault="00F005B8" w:rsidP="007459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 w:cs="TrebuchetMS"/>
        </w:rPr>
      </w:pPr>
      <w:r w:rsidRPr="00A83389">
        <w:rPr>
          <w:rFonts w:ascii="Calibri" w:hAnsi="Calibri" w:cs="TrebuchetMS"/>
        </w:rPr>
        <w:t>Conducting safety inspections/audits, occupational health surveys, surveillance and field</w:t>
      </w:r>
    </w:p>
    <w:p w:rsidR="003873C0" w:rsidRDefault="00F005B8" w:rsidP="003873C0">
      <w:pPr>
        <w:rPr>
          <w:rFonts w:ascii="Calibri" w:hAnsi="Calibri" w:cs="TrebuchetMS"/>
        </w:rPr>
      </w:pPr>
      <w:r w:rsidRPr="00A83389">
        <w:rPr>
          <w:rFonts w:ascii="Calibri" w:hAnsi="Calibri" w:cs="TrebuchetMS"/>
        </w:rPr>
        <w:t xml:space="preserve">              Auditing for compliance</w:t>
      </w:r>
      <w:r w:rsidR="004E0A14">
        <w:rPr>
          <w:rFonts w:ascii="Calibri" w:hAnsi="Calibri" w:cs="TrebuchetMS"/>
        </w:rPr>
        <w:t>.</w:t>
      </w:r>
    </w:p>
    <w:p w:rsidR="003873C0" w:rsidRPr="003873C0" w:rsidRDefault="00F005B8" w:rsidP="003873C0">
      <w:pPr>
        <w:pStyle w:val="ListParagraph"/>
        <w:numPr>
          <w:ilvl w:val="0"/>
          <w:numId w:val="2"/>
        </w:numPr>
        <w:rPr>
          <w:rFonts w:ascii="Calibri" w:hAnsi="Calibri" w:cs="TrebuchetMS"/>
        </w:rPr>
      </w:pPr>
      <w:r w:rsidRPr="003873C0">
        <w:rPr>
          <w:rFonts w:ascii="Calibri" w:hAnsi="Calibri" w:cs="TrebuchetMS"/>
        </w:rPr>
        <w:lastRenderedPageBreak/>
        <w:t>Manage structural erecting activities on the construction site</w:t>
      </w:r>
      <w:r w:rsidR="004E0A14" w:rsidRPr="003873C0">
        <w:rPr>
          <w:rFonts w:ascii="Calibri" w:hAnsi="Calibri" w:cs="TrebuchetMS"/>
        </w:rPr>
        <w:t>.</w:t>
      </w:r>
    </w:p>
    <w:p w:rsidR="00F005B8" w:rsidRPr="003873C0" w:rsidRDefault="00F005B8" w:rsidP="003873C0">
      <w:pPr>
        <w:pStyle w:val="ListParagraph"/>
        <w:numPr>
          <w:ilvl w:val="0"/>
          <w:numId w:val="2"/>
        </w:numPr>
        <w:rPr>
          <w:rFonts w:ascii="Calibri" w:hAnsi="Calibri"/>
          <w:b/>
        </w:rPr>
      </w:pPr>
      <w:r w:rsidRPr="003873C0">
        <w:rPr>
          <w:rFonts w:ascii="Calibri" w:hAnsi="Calibri" w:cs="TrebuchetMS"/>
        </w:rPr>
        <w:t>Reviewing &amp; analyzing data from audits, accident investigations, near misses, concessions,</w:t>
      </w:r>
    </w:p>
    <w:p w:rsidR="00625AE3" w:rsidRPr="00A83389" w:rsidRDefault="00F005B8" w:rsidP="00745904">
      <w:pPr>
        <w:pStyle w:val="ListParagraph"/>
        <w:autoSpaceDE w:val="0"/>
        <w:autoSpaceDN w:val="0"/>
        <w:adjustRightInd w:val="0"/>
        <w:spacing w:after="0"/>
        <w:rPr>
          <w:rFonts w:ascii="Calibri" w:hAnsi="Calibri" w:cs="TrebuchetMS"/>
        </w:rPr>
      </w:pPr>
      <w:r w:rsidRPr="00A83389">
        <w:rPr>
          <w:rFonts w:ascii="Calibri" w:hAnsi="Calibri" w:cs="TrebuchetMS"/>
        </w:rPr>
        <w:t>Defect reports and customer complaints to identify adverse trends and implement preventive</w:t>
      </w:r>
      <w:r w:rsidR="004E0A14">
        <w:rPr>
          <w:rFonts w:ascii="Calibri" w:hAnsi="Calibri" w:cs="TrebuchetMS"/>
        </w:rPr>
        <w:t>.</w:t>
      </w:r>
    </w:p>
    <w:p w:rsidR="00F005B8" w:rsidRPr="003873C0" w:rsidRDefault="00625AE3" w:rsidP="003873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 w:cs="TrebuchetMS"/>
        </w:rPr>
      </w:pPr>
      <w:r w:rsidRPr="003873C0">
        <w:rPr>
          <w:rFonts w:ascii="Calibri" w:hAnsi="Calibri" w:cs="TrebuchetMS"/>
        </w:rPr>
        <w:t>Monitoring &amp; helping to develop HSE competence standards across the group of companies</w:t>
      </w:r>
      <w:r w:rsidR="004E0A14" w:rsidRPr="003873C0">
        <w:rPr>
          <w:rFonts w:ascii="Calibri" w:hAnsi="Calibri" w:cs="TrebuchetMS"/>
        </w:rPr>
        <w:t>.</w:t>
      </w:r>
    </w:p>
    <w:p w:rsidR="00A83389" w:rsidRPr="003873C0" w:rsidRDefault="003659A8" w:rsidP="003873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hAnsi="Calibri" w:cs="TrebuchetMS"/>
        </w:rPr>
      </w:pPr>
      <w:r>
        <w:rPr>
          <w:rFonts w:ascii="Calibri" w:hAnsi="Calibri" w:cs="TrebuchetMS"/>
        </w:rPr>
        <w:t>F</w:t>
      </w:r>
      <w:r w:rsidR="00A83389" w:rsidRPr="003873C0">
        <w:rPr>
          <w:rFonts w:ascii="Calibri" w:hAnsi="Calibri" w:cs="TrebuchetMS"/>
        </w:rPr>
        <w:t>ormulating contractor safety management guidelines and a number of safety motivational /</w:t>
      </w:r>
    </w:p>
    <w:p w:rsidR="0039423F" w:rsidRDefault="003659A8" w:rsidP="00EE4423">
      <w:pPr>
        <w:pStyle w:val="ListParagraph"/>
        <w:rPr>
          <w:rFonts w:ascii="Calibri" w:hAnsi="Calibri" w:cs="TrebuchetMS"/>
        </w:rPr>
      </w:pPr>
      <w:r>
        <w:rPr>
          <w:rFonts w:ascii="Calibri" w:hAnsi="Calibri" w:cs="TrebuchetMS"/>
        </w:rPr>
        <w:t xml:space="preserve">Training, </w:t>
      </w:r>
      <w:bookmarkStart w:id="0" w:name="_GoBack"/>
      <w:bookmarkEnd w:id="0"/>
      <w:r w:rsidR="00A83389" w:rsidRPr="00A83389">
        <w:rPr>
          <w:rFonts w:ascii="Calibri" w:hAnsi="Calibri" w:cs="TrebuchetMS"/>
        </w:rPr>
        <w:t>programs for improving safety cultur</w:t>
      </w:r>
      <w:r w:rsidR="00A83389">
        <w:rPr>
          <w:rFonts w:ascii="Calibri" w:hAnsi="Calibri" w:cs="TrebuchetMS"/>
        </w:rPr>
        <w:t>e</w:t>
      </w:r>
      <w:r w:rsidR="004E0A14">
        <w:rPr>
          <w:rFonts w:ascii="Calibri" w:hAnsi="Calibri" w:cs="TrebuchetMS"/>
        </w:rPr>
        <w:t>.</w:t>
      </w:r>
    </w:p>
    <w:p w:rsidR="001C5C36" w:rsidRDefault="001C5C36" w:rsidP="00745904">
      <w:pPr>
        <w:pStyle w:val="ListParagraph"/>
        <w:rPr>
          <w:rFonts w:ascii="Calibri" w:hAnsi="Calibri" w:cs="TrebuchetMS"/>
        </w:rPr>
      </w:pPr>
    </w:p>
    <w:p w:rsidR="005F43F2" w:rsidRDefault="00317989" w:rsidP="00745904">
      <w:pPr>
        <w:autoSpaceDE w:val="0"/>
        <w:autoSpaceDN w:val="0"/>
        <w:adjustRightInd w:val="0"/>
        <w:spacing w:after="0"/>
        <w:rPr>
          <w:rFonts w:ascii="Calibri" w:hAnsi="Calibri" w:cs="TrebuchetMS-Bold"/>
          <w:b/>
          <w:bCs/>
          <w:sz w:val="28"/>
          <w:szCs w:val="28"/>
          <w:u w:val="thick"/>
        </w:rPr>
      </w:pPr>
      <w:r w:rsidRPr="0035577A">
        <w:rPr>
          <w:rFonts w:ascii="TrebuchetMS-Bold" w:hAnsi="TrebuchetMS-Bold" w:cs="TrebuchetMS-Bold"/>
          <w:b/>
          <w:bCs/>
          <w:sz w:val="18"/>
          <w:szCs w:val="18"/>
        </w:rPr>
        <w:t xml:space="preserve">            </w:t>
      </w:r>
      <w:r w:rsidR="005F43F2" w:rsidRPr="0035577A">
        <w:rPr>
          <w:rFonts w:ascii="TrebuchetMS-Bold" w:hAnsi="TrebuchetMS-Bold" w:cs="TrebuchetMS-Bold"/>
          <w:b/>
          <w:bCs/>
          <w:sz w:val="18"/>
          <w:szCs w:val="18"/>
        </w:rPr>
        <w:t xml:space="preserve"> </w:t>
      </w:r>
      <w:r w:rsidR="005F43F2" w:rsidRPr="0035577A">
        <w:rPr>
          <w:rFonts w:ascii="Calibri" w:hAnsi="Calibri" w:cs="TrebuchetMS-Bold"/>
          <w:b/>
          <w:bCs/>
        </w:rPr>
        <w:t xml:space="preserve">  </w:t>
      </w:r>
      <w:r w:rsidR="005F43F2" w:rsidRPr="0035577A">
        <w:rPr>
          <w:rFonts w:ascii="Calibri" w:hAnsi="Calibri" w:cs="TrebuchetMS-Bold"/>
          <w:b/>
          <w:bCs/>
          <w:sz w:val="28"/>
          <w:szCs w:val="28"/>
        </w:rPr>
        <w:t xml:space="preserve"> </w:t>
      </w:r>
      <w:r w:rsidR="00CE00DA" w:rsidRPr="00CE00DA">
        <w:rPr>
          <w:rFonts w:ascii="Calibri" w:hAnsi="Calibri" w:cs="TrebuchetMS-Bold"/>
          <w:b/>
          <w:bCs/>
          <w:sz w:val="28"/>
          <w:szCs w:val="28"/>
          <w:u w:val="thick"/>
        </w:rPr>
        <w:t>PROFFESIONAL</w:t>
      </w:r>
      <w:r w:rsidR="00CE00DA">
        <w:rPr>
          <w:rFonts w:ascii="Calibri" w:hAnsi="Calibri" w:cs="TrebuchetMS-Bold"/>
          <w:b/>
          <w:bCs/>
          <w:sz w:val="28"/>
          <w:szCs w:val="28"/>
          <w:u w:val="thick"/>
        </w:rPr>
        <w:t xml:space="preserve"> </w:t>
      </w:r>
      <w:r w:rsidR="005F43F2" w:rsidRPr="00CE00DA">
        <w:rPr>
          <w:rFonts w:ascii="Calibri" w:hAnsi="Calibri" w:cs="TrebuchetMS-Bold"/>
          <w:b/>
          <w:bCs/>
          <w:sz w:val="28"/>
          <w:szCs w:val="28"/>
          <w:u w:val="thick"/>
        </w:rPr>
        <w:t>EXPERIENCE</w:t>
      </w:r>
      <w:r w:rsidR="00CE00DA">
        <w:rPr>
          <w:rFonts w:ascii="Calibri" w:hAnsi="Calibri" w:cs="TrebuchetMS-Bold"/>
          <w:b/>
          <w:bCs/>
          <w:sz w:val="28"/>
          <w:szCs w:val="28"/>
          <w:u w:val="thick"/>
        </w:rPr>
        <w:t>:</w:t>
      </w:r>
      <w:r w:rsidR="00CE00DA" w:rsidRPr="00CE00DA">
        <w:rPr>
          <w:rFonts w:ascii="Calibri" w:hAnsi="Calibri" w:cs="TrebuchetMS-Bold"/>
          <w:b/>
          <w:bCs/>
          <w:sz w:val="28"/>
          <w:szCs w:val="28"/>
          <w:u w:val="thick"/>
        </w:rPr>
        <w:t xml:space="preserve"> </w:t>
      </w:r>
    </w:p>
    <w:p w:rsidR="00C768B6" w:rsidRDefault="00C768B6" w:rsidP="00745904">
      <w:pPr>
        <w:autoSpaceDE w:val="0"/>
        <w:autoSpaceDN w:val="0"/>
        <w:adjustRightInd w:val="0"/>
        <w:spacing w:after="0"/>
        <w:rPr>
          <w:rFonts w:ascii="Calibri" w:hAnsi="Calibri" w:cs="TrebuchetMS-Bold"/>
          <w:b/>
          <w:bCs/>
          <w:sz w:val="28"/>
          <w:szCs w:val="28"/>
          <w:u w:val="thick"/>
        </w:rPr>
      </w:pPr>
    </w:p>
    <w:p w:rsidR="007E4B24" w:rsidRPr="00C768B6" w:rsidRDefault="007E4B24" w:rsidP="007E4B24">
      <w:pPr>
        <w:pStyle w:val="BodyText"/>
        <w:numPr>
          <w:ilvl w:val="0"/>
          <w:numId w:val="6"/>
        </w:numPr>
        <w:spacing w:line="240" w:lineRule="auto"/>
        <w:rPr>
          <w:rFonts w:ascii="Calibri" w:hAnsi="Calibri" w:cs="Calibri"/>
          <w:b/>
          <w:i w:val="0"/>
          <w:sz w:val="24"/>
          <w:szCs w:val="24"/>
          <w:u w:val="thick"/>
        </w:rPr>
      </w:pPr>
      <w:r w:rsidRPr="0035577A">
        <w:rPr>
          <w:rFonts w:ascii="Calibri" w:hAnsi="Calibri" w:cs="Calibri"/>
          <w:bCs/>
          <w:i w:val="0"/>
          <w:sz w:val="24"/>
          <w:szCs w:val="24"/>
          <w:u w:val="thick"/>
        </w:rPr>
        <w:t xml:space="preserve">Working as </w:t>
      </w:r>
      <w:r w:rsidR="00853CB8">
        <w:rPr>
          <w:rFonts w:ascii="Calibri" w:hAnsi="Calibri" w:cs="Calibri"/>
          <w:b/>
          <w:i w:val="0"/>
          <w:sz w:val="24"/>
          <w:szCs w:val="24"/>
          <w:u w:val="thick"/>
        </w:rPr>
        <w:t>“Safety Officer</w:t>
      </w:r>
      <w:r w:rsidRPr="0035577A">
        <w:rPr>
          <w:rFonts w:ascii="Calibri" w:hAnsi="Calibri" w:cs="Calibri"/>
          <w:b/>
          <w:i w:val="0"/>
          <w:sz w:val="24"/>
          <w:szCs w:val="24"/>
          <w:u w:val="thick"/>
        </w:rPr>
        <w:t xml:space="preserve">” </w:t>
      </w:r>
      <w:r w:rsidR="00A650B8">
        <w:rPr>
          <w:rFonts w:ascii="Calibri" w:hAnsi="Calibri" w:cs="Calibri"/>
          <w:bCs/>
          <w:i w:val="0"/>
          <w:sz w:val="24"/>
          <w:szCs w:val="24"/>
          <w:u w:val="thick"/>
        </w:rPr>
        <w:t>at</w:t>
      </w:r>
      <w:r w:rsidR="00C768B6">
        <w:rPr>
          <w:rFonts w:ascii="Calibri" w:hAnsi="Calibri" w:cs="Calibri"/>
          <w:b/>
          <w:bCs/>
          <w:i w:val="0"/>
          <w:sz w:val="24"/>
          <w:szCs w:val="24"/>
          <w:u w:val="thick"/>
        </w:rPr>
        <w:t xml:space="preserve"> Bellfast Management</w:t>
      </w:r>
      <w:r>
        <w:rPr>
          <w:rFonts w:ascii="Calibri" w:hAnsi="Calibri" w:cs="Calibri"/>
          <w:b/>
          <w:bCs/>
          <w:i w:val="0"/>
          <w:sz w:val="24"/>
          <w:szCs w:val="24"/>
          <w:u w:val="thick"/>
        </w:rPr>
        <w:t xml:space="preserve"> Pvt Ltd</w:t>
      </w:r>
      <w:r w:rsidRPr="0035577A">
        <w:rPr>
          <w:rFonts w:ascii="Calibri" w:hAnsi="Calibri" w:cs="Calibri"/>
          <w:b/>
          <w:bCs/>
          <w:i w:val="0"/>
          <w:sz w:val="24"/>
          <w:szCs w:val="24"/>
          <w:u w:val="thick"/>
        </w:rPr>
        <w:t xml:space="preserve"> from</w:t>
      </w:r>
      <w:r w:rsidR="00C768B6">
        <w:rPr>
          <w:rFonts w:ascii="Calibri" w:hAnsi="Calibri" w:cs="Calibri"/>
          <w:b/>
          <w:bCs/>
          <w:i w:val="0"/>
          <w:sz w:val="24"/>
          <w:szCs w:val="24"/>
          <w:u w:val="thick"/>
        </w:rPr>
        <w:t xml:space="preserve"> (</w:t>
      </w:r>
      <w:r>
        <w:rPr>
          <w:rFonts w:ascii="Calibri" w:hAnsi="Calibri" w:cs="Calibri"/>
          <w:b/>
          <w:bCs/>
          <w:i w:val="0"/>
          <w:sz w:val="24"/>
          <w:szCs w:val="24"/>
          <w:u w:val="thick"/>
        </w:rPr>
        <w:t>Jun 2017 – Till Date)</w:t>
      </w:r>
      <w:r w:rsidRPr="0035577A">
        <w:rPr>
          <w:rFonts w:ascii="Calibri" w:hAnsi="Calibri" w:cs="Calibri"/>
          <w:bCs/>
          <w:i w:val="0"/>
          <w:sz w:val="24"/>
          <w:szCs w:val="24"/>
          <w:u w:val="thick"/>
        </w:rPr>
        <w:t xml:space="preserve"> </w:t>
      </w:r>
    </w:p>
    <w:p w:rsidR="00C768B6" w:rsidRPr="0035577A" w:rsidRDefault="00C768B6" w:rsidP="00C768B6">
      <w:pPr>
        <w:pStyle w:val="BodyText"/>
        <w:spacing w:line="240" w:lineRule="auto"/>
        <w:ind w:left="720"/>
        <w:rPr>
          <w:rFonts w:ascii="Calibri" w:hAnsi="Calibri" w:cs="Calibri"/>
          <w:b/>
          <w:i w:val="0"/>
          <w:sz w:val="24"/>
          <w:szCs w:val="24"/>
          <w:u w:val="thick"/>
        </w:rPr>
      </w:pPr>
    </w:p>
    <w:p w:rsidR="00DC1B3E" w:rsidRPr="00DC1B3E" w:rsidRDefault="00DC1B3E" w:rsidP="00DC1B3E">
      <w:pPr>
        <w:pStyle w:val="NoSpacing"/>
        <w:numPr>
          <w:ilvl w:val="0"/>
          <w:numId w:val="27"/>
        </w:num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C1B3E">
        <w:rPr>
          <w:rFonts w:asciiTheme="minorHAnsi" w:hAnsiTheme="minorHAnsi" w:cstheme="minorHAnsi"/>
          <w:bCs/>
          <w:sz w:val="22"/>
          <w:szCs w:val="22"/>
          <w:lang w:val="en-GB"/>
        </w:rPr>
        <w:t>Prepare risk assessments &amp; accordingly the SOPs for all site activities, safety manuals &amp; work instructions for operations for the unit.</w:t>
      </w:r>
    </w:p>
    <w:p w:rsidR="00DC1B3E" w:rsidRPr="00DC1B3E" w:rsidRDefault="00DC1B3E" w:rsidP="00DC1B3E">
      <w:pPr>
        <w:pStyle w:val="NoSpacing"/>
        <w:numPr>
          <w:ilvl w:val="0"/>
          <w:numId w:val="27"/>
        </w:num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C1B3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Play a key role for making awareness of EHS-policy, EHS-objectives &amp; EHS- manuals and implementation of action plans. </w:t>
      </w:r>
    </w:p>
    <w:p w:rsidR="00DC1B3E" w:rsidRPr="00DC1B3E" w:rsidRDefault="00DC1B3E" w:rsidP="00DC1B3E">
      <w:pPr>
        <w:pStyle w:val="NoSpacing"/>
        <w:numPr>
          <w:ilvl w:val="0"/>
          <w:numId w:val="27"/>
        </w:num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C1B3E">
        <w:rPr>
          <w:rFonts w:asciiTheme="minorHAnsi" w:hAnsiTheme="minorHAnsi" w:cstheme="minorHAnsi"/>
          <w:bCs/>
          <w:sz w:val="22"/>
          <w:szCs w:val="22"/>
          <w:lang w:val="en-GB"/>
        </w:rPr>
        <w:t>Ensure compliance with legal requirements as per BOCWA-1996/BOCWCR/BOCWKR-2006/FACTORY ACT-1948 and other central acts &amp; states rules.</w:t>
      </w:r>
    </w:p>
    <w:p w:rsidR="00DC1B3E" w:rsidRPr="00DC1B3E" w:rsidRDefault="00DC1B3E" w:rsidP="00DC1B3E">
      <w:pPr>
        <w:pStyle w:val="NoSpacing"/>
        <w:numPr>
          <w:ilvl w:val="0"/>
          <w:numId w:val="27"/>
        </w:num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C1B3E">
        <w:rPr>
          <w:rFonts w:asciiTheme="minorHAnsi" w:hAnsiTheme="minorHAnsi" w:cstheme="minorHAnsi"/>
          <w:bCs/>
          <w:sz w:val="22"/>
          <w:szCs w:val="22"/>
          <w:lang w:val="en-GB"/>
        </w:rPr>
        <w:t>Make &amp; implement EHS-action plans.  Ensure compliance with EHS-Policy and EHS-Objectives.</w:t>
      </w:r>
    </w:p>
    <w:p w:rsidR="00DC1B3E" w:rsidRPr="00DC1B3E" w:rsidRDefault="00DC1B3E" w:rsidP="00DC1B3E">
      <w:pPr>
        <w:pStyle w:val="NoSpacing"/>
        <w:numPr>
          <w:ilvl w:val="0"/>
          <w:numId w:val="27"/>
        </w:num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C1B3E">
        <w:rPr>
          <w:rFonts w:asciiTheme="minorHAnsi" w:hAnsiTheme="minorHAnsi" w:cstheme="minorHAnsi"/>
          <w:bCs/>
          <w:sz w:val="22"/>
          <w:szCs w:val="22"/>
          <w:lang w:val="en-GB"/>
        </w:rPr>
        <w:t>Provide environment friendly systems during manufacturing/construction activity and maximize savings of natural resources.</w:t>
      </w:r>
    </w:p>
    <w:p w:rsidR="00DC1B3E" w:rsidRPr="00DC1B3E" w:rsidRDefault="00DC1B3E" w:rsidP="00DC1B3E">
      <w:pPr>
        <w:pStyle w:val="NoSpacing"/>
        <w:numPr>
          <w:ilvl w:val="0"/>
          <w:numId w:val="27"/>
        </w:num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C1B3E">
        <w:rPr>
          <w:rFonts w:asciiTheme="minorHAnsi" w:hAnsiTheme="minorHAnsi" w:cstheme="minorHAnsi"/>
          <w:bCs/>
          <w:sz w:val="22"/>
          <w:szCs w:val="22"/>
          <w:lang w:val="en-GB"/>
        </w:rPr>
        <w:t>Establish safety standards; implement rigorous safety systems to enhance EHS culture at site.</w:t>
      </w:r>
    </w:p>
    <w:p w:rsidR="00DC1B3E" w:rsidRPr="00DC1B3E" w:rsidRDefault="00DC1B3E" w:rsidP="00DC1B3E">
      <w:pPr>
        <w:pStyle w:val="NoSpacing"/>
        <w:numPr>
          <w:ilvl w:val="0"/>
          <w:numId w:val="27"/>
        </w:num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C1B3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Define &amp; monitor EHS policies, projects, regulations &amp; management policies and maintain the related documents for the same&amp; as per IMS system. </w:t>
      </w:r>
    </w:p>
    <w:p w:rsidR="00DC1B3E" w:rsidRPr="00DC1B3E" w:rsidRDefault="00DC1B3E" w:rsidP="00DC1B3E">
      <w:pPr>
        <w:pStyle w:val="NoSpacing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C1B3E">
        <w:rPr>
          <w:rFonts w:asciiTheme="minorHAnsi" w:hAnsiTheme="minorHAnsi" w:cstheme="minorHAnsi"/>
          <w:sz w:val="22"/>
          <w:szCs w:val="22"/>
          <w:lang w:val="en-GB"/>
        </w:rPr>
        <w:t xml:space="preserve">Promote occupational health &amp; safety awareness and monitor satisfactory completion of occupational health &amp; safety related actions including risk assessments &amp; training. </w:t>
      </w:r>
    </w:p>
    <w:p w:rsidR="00DC1B3E" w:rsidRPr="00DC1B3E" w:rsidRDefault="00DC1B3E" w:rsidP="00DC1B3E">
      <w:pPr>
        <w:pStyle w:val="NoSpacing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C1B3E">
        <w:rPr>
          <w:rFonts w:asciiTheme="minorHAnsi" w:hAnsiTheme="minorHAnsi" w:cstheme="minorHAnsi"/>
          <w:sz w:val="22"/>
          <w:szCs w:val="22"/>
        </w:rPr>
        <w:t>Implementing the safety measures at construction sites, participating in organizing safety awareness programs for contractor workers and ensuring their participation in safety management through safety suggestions &amp; safety committee meetings.</w:t>
      </w:r>
    </w:p>
    <w:p w:rsidR="00DC1B3E" w:rsidRPr="00DC1B3E" w:rsidRDefault="00DC1B3E" w:rsidP="00DC1B3E">
      <w:pPr>
        <w:pStyle w:val="NoSpacing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C1B3E">
        <w:rPr>
          <w:rFonts w:asciiTheme="minorHAnsi" w:hAnsiTheme="minorHAnsi" w:cstheme="minorHAnsi"/>
          <w:sz w:val="22"/>
          <w:szCs w:val="22"/>
        </w:rPr>
        <w:t>Conducting the Mock Drills, Environmental Emergency Drills, Fire drills to adjudge the efficiency of On-site Emergency Plan and review the plan on the basis of feedback.</w:t>
      </w:r>
    </w:p>
    <w:p w:rsidR="00DC1B3E" w:rsidRPr="00DC1B3E" w:rsidRDefault="00DC1B3E" w:rsidP="00DC1B3E">
      <w:pPr>
        <w:pStyle w:val="NoSpacing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C1B3E">
        <w:rPr>
          <w:rFonts w:asciiTheme="minorHAnsi" w:hAnsiTheme="minorHAnsi" w:cstheme="minorHAnsi"/>
          <w:sz w:val="22"/>
          <w:szCs w:val="22"/>
        </w:rPr>
        <w:t>To check and evaluate the effectiveness of the actions taken or proposed to be taken to prevent personal injuries and occupational health hazards.</w:t>
      </w:r>
    </w:p>
    <w:p w:rsidR="00DC1B3E" w:rsidRPr="00DC1B3E" w:rsidRDefault="00DC1B3E" w:rsidP="00DC1B3E">
      <w:pPr>
        <w:numPr>
          <w:ilvl w:val="0"/>
          <w:numId w:val="23"/>
        </w:numPr>
        <w:spacing w:after="0"/>
        <w:rPr>
          <w:rFonts w:cstheme="minorHAnsi"/>
        </w:rPr>
      </w:pPr>
      <w:r w:rsidRPr="00DC1B3E">
        <w:rPr>
          <w:rFonts w:cstheme="minorHAnsi"/>
        </w:rPr>
        <w:t>Compilation, analysis &amp; interpretation of accident statistical data &amp; presentation of the information to those personnel involved &amp; periodical review of data to identify significant causative factors and determine trends</w:t>
      </w:r>
    </w:p>
    <w:p w:rsidR="00DC1B3E" w:rsidRPr="00DC1B3E" w:rsidRDefault="00DC1B3E" w:rsidP="00DC1B3E">
      <w:pPr>
        <w:pStyle w:val="NoSpacing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C1B3E">
        <w:rPr>
          <w:rFonts w:asciiTheme="minorHAnsi" w:hAnsiTheme="minorHAnsi" w:cstheme="minorHAnsi"/>
          <w:sz w:val="22"/>
          <w:szCs w:val="22"/>
          <w:lang w:val="en-GB"/>
        </w:rPr>
        <w:t xml:space="preserve">Planning to maintain H&amp;S compliance among all employees and among subcontractor employees, who are in connection with the project activities. </w:t>
      </w:r>
    </w:p>
    <w:p w:rsidR="00DC1B3E" w:rsidRPr="00DC1B3E" w:rsidRDefault="00DC1B3E" w:rsidP="00DC1B3E">
      <w:pPr>
        <w:pStyle w:val="NoSpacing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C1B3E">
        <w:rPr>
          <w:rFonts w:asciiTheme="minorHAnsi" w:hAnsiTheme="minorHAnsi" w:cstheme="minorHAnsi"/>
          <w:sz w:val="22"/>
          <w:szCs w:val="22"/>
          <w:lang w:val="en-GB"/>
        </w:rPr>
        <w:t xml:space="preserve">Ensure fire &amp; emergency arrangements are maintained in good order, emergency mock drills are carried out and gaps identified &amp; corrected. </w:t>
      </w:r>
    </w:p>
    <w:p w:rsidR="00DC1B3E" w:rsidRPr="00DC1B3E" w:rsidRDefault="00DC1B3E" w:rsidP="00DC1B3E">
      <w:pPr>
        <w:pStyle w:val="NoSpacing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C1B3E">
        <w:rPr>
          <w:rFonts w:asciiTheme="minorHAnsi" w:hAnsiTheme="minorHAnsi" w:cstheme="minorHAnsi"/>
          <w:sz w:val="22"/>
          <w:szCs w:val="22"/>
          <w:lang w:val="en-GB"/>
        </w:rPr>
        <w:t>Advise project leadership and staff in understanding Environment Health &amp; Safety regulations and standards.</w:t>
      </w:r>
    </w:p>
    <w:p w:rsidR="00DC1B3E" w:rsidRPr="00DC1B3E" w:rsidRDefault="00DC1B3E" w:rsidP="00DC1B3E">
      <w:pPr>
        <w:pStyle w:val="NoSpacing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C1B3E">
        <w:rPr>
          <w:rFonts w:asciiTheme="minorHAnsi" w:hAnsiTheme="minorHAnsi" w:cstheme="minorHAnsi"/>
          <w:sz w:val="22"/>
          <w:szCs w:val="22"/>
          <w:lang w:val="en-GB"/>
        </w:rPr>
        <w:t xml:space="preserve">Assist them in planning, organizing, controlling and implementing activities to ensure a safe and healthy environment for work. </w:t>
      </w:r>
    </w:p>
    <w:p w:rsidR="00DC1B3E" w:rsidRPr="00DC1B3E" w:rsidRDefault="00DC1B3E" w:rsidP="00DC1B3E">
      <w:pPr>
        <w:pStyle w:val="NoSpacing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C1B3E">
        <w:rPr>
          <w:rFonts w:asciiTheme="minorHAnsi" w:hAnsiTheme="minorHAnsi" w:cstheme="minorHAnsi"/>
          <w:sz w:val="22"/>
          <w:szCs w:val="22"/>
          <w:lang w:val="en-GB"/>
        </w:rPr>
        <w:t xml:space="preserve">Implement occupational Health and Safety Procedures in compliance with legal obligations and company requirements. </w:t>
      </w:r>
    </w:p>
    <w:p w:rsidR="00DC1B3E" w:rsidRPr="00DC1B3E" w:rsidRDefault="00DC1B3E" w:rsidP="00DC1B3E">
      <w:pPr>
        <w:pStyle w:val="NoSpacing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C1B3E">
        <w:rPr>
          <w:rFonts w:asciiTheme="minorHAnsi" w:hAnsiTheme="minorHAnsi" w:cstheme="minorHAnsi"/>
          <w:sz w:val="22"/>
          <w:szCs w:val="22"/>
          <w:lang w:val="en-GB"/>
        </w:rPr>
        <w:lastRenderedPageBreak/>
        <w:t>Monitor safety performance through internal audits and develop proactive reporting system.</w:t>
      </w:r>
    </w:p>
    <w:p w:rsidR="00DC1B3E" w:rsidRPr="00DC1B3E" w:rsidRDefault="00DC1B3E" w:rsidP="00DC1B3E">
      <w:pPr>
        <w:pStyle w:val="NoSpacing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C1B3E">
        <w:rPr>
          <w:rFonts w:asciiTheme="minorHAnsi" w:hAnsiTheme="minorHAnsi" w:cstheme="minorHAnsi"/>
          <w:sz w:val="22"/>
          <w:szCs w:val="22"/>
          <w:lang w:val="en-GB"/>
        </w:rPr>
        <w:t>Assist in all administration related activities viz. infrastructure management, facilities planning, security and safety.</w:t>
      </w:r>
    </w:p>
    <w:p w:rsidR="00DC1B3E" w:rsidRPr="00DC1B3E" w:rsidRDefault="00DC1B3E" w:rsidP="00DC1B3E">
      <w:pPr>
        <w:pStyle w:val="NoSpacing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C1B3E">
        <w:rPr>
          <w:rFonts w:asciiTheme="minorHAnsi" w:hAnsiTheme="minorHAnsi" w:cstheme="minorHAnsi"/>
          <w:sz w:val="22"/>
          <w:szCs w:val="22"/>
          <w:lang w:val="en-GB"/>
        </w:rPr>
        <w:t>Create harmony with personnel to ensure achievement of organisational mission.</w:t>
      </w:r>
    </w:p>
    <w:p w:rsidR="00DC1B3E" w:rsidRPr="00DC1B3E" w:rsidRDefault="00DC1B3E" w:rsidP="00DC1B3E">
      <w:pPr>
        <w:pStyle w:val="NoSpacing"/>
        <w:numPr>
          <w:ilvl w:val="0"/>
          <w:numId w:val="10"/>
        </w:numPr>
        <w:tabs>
          <w:tab w:val="clear" w:pos="432"/>
        </w:tabs>
        <w:ind w:left="360" w:hanging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       </w:t>
      </w:r>
      <w:r w:rsidRPr="00DC1B3E">
        <w:rPr>
          <w:rFonts w:asciiTheme="minorHAnsi" w:hAnsiTheme="minorHAnsi" w:cstheme="minorHAnsi"/>
          <w:sz w:val="22"/>
          <w:szCs w:val="22"/>
          <w:lang w:val="en-GB"/>
        </w:rPr>
        <w:t>Identifying and implementing strategies for building team effectiveness by promoting a spirit of co-operation between team members.</w:t>
      </w:r>
    </w:p>
    <w:p w:rsidR="009A7758" w:rsidRPr="009A7758" w:rsidRDefault="009A7758" w:rsidP="009A7758">
      <w:pPr>
        <w:pStyle w:val="BodyText"/>
        <w:spacing w:line="240" w:lineRule="auto"/>
        <w:ind w:left="720"/>
        <w:rPr>
          <w:rFonts w:ascii="Calibri" w:hAnsi="Calibri" w:cs="Calibri"/>
          <w:i w:val="0"/>
          <w:szCs w:val="22"/>
          <w:lang w:val="en-IN"/>
        </w:rPr>
      </w:pPr>
    </w:p>
    <w:p w:rsidR="00973229" w:rsidRPr="0035577A" w:rsidRDefault="00D36486" w:rsidP="00745904">
      <w:pPr>
        <w:pStyle w:val="BodyText"/>
        <w:numPr>
          <w:ilvl w:val="0"/>
          <w:numId w:val="6"/>
        </w:numPr>
        <w:spacing w:line="240" w:lineRule="auto"/>
        <w:rPr>
          <w:rFonts w:ascii="Calibri" w:hAnsi="Calibri" w:cs="Calibri"/>
          <w:b/>
          <w:i w:val="0"/>
          <w:sz w:val="24"/>
          <w:szCs w:val="24"/>
          <w:u w:val="thick"/>
        </w:rPr>
      </w:pPr>
      <w:r w:rsidRPr="0035577A">
        <w:rPr>
          <w:rFonts w:ascii="Calibri" w:hAnsi="Calibri" w:cs="Calibri"/>
          <w:bCs/>
          <w:i w:val="0"/>
          <w:sz w:val="24"/>
          <w:szCs w:val="24"/>
          <w:u w:val="thick"/>
        </w:rPr>
        <w:t xml:space="preserve">Working as </w:t>
      </w:r>
      <w:r>
        <w:rPr>
          <w:rFonts w:ascii="Calibri" w:hAnsi="Calibri" w:cs="Calibri"/>
          <w:b/>
          <w:i w:val="0"/>
          <w:sz w:val="24"/>
          <w:szCs w:val="24"/>
          <w:u w:val="thick"/>
        </w:rPr>
        <w:t>“ESH</w:t>
      </w:r>
      <w:r w:rsidRPr="0035577A">
        <w:rPr>
          <w:rFonts w:ascii="Calibri" w:hAnsi="Calibri" w:cs="Calibri"/>
          <w:b/>
          <w:i w:val="0"/>
          <w:sz w:val="24"/>
          <w:szCs w:val="24"/>
          <w:u w:val="thick"/>
        </w:rPr>
        <w:t xml:space="preserve"> Engineer” </w:t>
      </w:r>
      <w:r w:rsidRPr="0035577A">
        <w:rPr>
          <w:rFonts w:ascii="Calibri" w:hAnsi="Calibri" w:cs="Calibri"/>
          <w:bCs/>
          <w:i w:val="0"/>
          <w:sz w:val="24"/>
          <w:szCs w:val="24"/>
          <w:u w:val="thick"/>
        </w:rPr>
        <w:t xml:space="preserve">at </w:t>
      </w:r>
      <w:r>
        <w:rPr>
          <w:rFonts w:ascii="Calibri" w:hAnsi="Calibri" w:cs="Calibri"/>
          <w:b/>
          <w:bCs/>
          <w:i w:val="0"/>
          <w:sz w:val="24"/>
          <w:szCs w:val="24"/>
          <w:u w:val="thick"/>
        </w:rPr>
        <w:t>Team Lease Service</w:t>
      </w:r>
      <w:r w:rsidRPr="0035577A">
        <w:rPr>
          <w:rFonts w:ascii="Calibri" w:hAnsi="Calibri" w:cs="Calibri"/>
          <w:b/>
          <w:bCs/>
          <w:i w:val="0"/>
          <w:sz w:val="24"/>
          <w:szCs w:val="24"/>
          <w:u w:val="thick"/>
        </w:rPr>
        <w:t xml:space="preserve"> Limited (M</w:t>
      </w:r>
      <w:r w:rsidR="00C768B6">
        <w:rPr>
          <w:rFonts w:ascii="Calibri" w:hAnsi="Calibri" w:cs="Calibri"/>
          <w:b/>
          <w:bCs/>
          <w:i w:val="0"/>
          <w:sz w:val="24"/>
          <w:szCs w:val="24"/>
          <w:u w:val="thick"/>
        </w:rPr>
        <w:t>umbai)</w:t>
      </w:r>
      <w:r w:rsidR="00EC00B1">
        <w:rPr>
          <w:rFonts w:ascii="Calibri" w:hAnsi="Calibri" w:cs="Calibri"/>
          <w:b/>
          <w:bCs/>
          <w:i w:val="0"/>
          <w:sz w:val="24"/>
          <w:szCs w:val="24"/>
          <w:u w:val="thick"/>
        </w:rPr>
        <w:t xml:space="preserve"> </w:t>
      </w:r>
      <w:r w:rsidR="00973229" w:rsidRPr="0035577A">
        <w:rPr>
          <w:rFonts w:ascii="Calibri" w:hAnsi="Calibri" w:cs="Calibri"/>
          <w:bCs/>
          <w:i w:val="0"/>
          <w:sz w:val="24"/>
          <w:szCs w:val="24"/>
          <w:u w:val="thick"/>
        </w:rPr>
        <w:t xml:space="preserve"> </w:t>
      </w:r>
    </w:p>
    <w:p w:rsidR="00CE00DA" w:rsidRDefault="00CE00DA" w:rsidP="00745904"/>
    <w:p w:rsidR="005F43F2" w:rsidRPr="0035577A" w:rsidRDefault="005F43F2" w:rsidP="00745904">
      <w:pPr>
        <w:pStyle w:val="BodyText"/>
        <w:numPr>
          <w:ilvl w:val="0"/>
          <w:numId w:val="6"/>
        </w:numPr>
        <w:spacing w:line="240" w:lineRule="auto"/>
        <w:rPr>
          <w:rFonts w:ascii="Calibri" w:hAnsi="Calibri" w:cs="Calibri"/>
          <w:b/>
          <w:i w:val="0"/>
          <w:sz w:val="24"/>
          <w:szCs w:val="24"/>
          <w:u w:val="thick"/>
        </w:rPr>
      </w:pPr>
      <w:r w:rsidRPr="0035577A">
        <w:rPr>
          <w:rFonts w:ascii="Calibri" w:hAnsi="Calibri" w:cs="Calibri"/>
          <w:bCs/>
          <w:i w:val="0"/>
          <w:sz w:val="24"/>
          <w:szCs w:val="24"/>
          <w:u w:val="thick"/>
        </w:rPr>
        <w:t xml:space="preserve">Working as </w:t>
      </w:r>
      <w:r w:rsidR="00C768B6">
        <w:rPr>
          <w:rFonts w:ascii="Calibri" w:hAnsi="Calibri" w:cs="Calibri"/>
          <w:b/>
          <w:i w:val="0"/>
          <w:sz w:val="24"/>
          <w:szCs w:val="24"/>
          <w:u w:val="thick"/>
        </w:rPr>
        <w:t>“Safety Officer</w:t>
      </w:r>
      <w:r w:rsidRPr="0035577A">
        <w:rPr>
          <w:rFonts w:ascii="Calibri" w:hAnsi="Calibri" w:cs="Calibri"/>
          <w:b/>
          <w:i w:val="0"/>
          <w:sz w:val="24"/>
          <w:szCs w:val="24"/>
          <w:u w:val="thick"/>
        </w:rPr>
        <w:t xml:space="preserve">” </w:t>
      </w:r>
      <w:r w:rsidRPr="0035577A">
        <w:rPr>
          <w:rFonts w:ascii="Calibri" w:hAnsi="Calibri" w:cs="Calibri"/>
          <w:bCs/>
          <w:i w:val="0"/>
          <w:sz w:val="24"/>
          <w:szCs w:val="24"/>
          <w:u w:val="thick"/>
        </w:rPr>
        <w:t xml:space="preserve">at </w:t>
      </w:r>
      <w:r w:rsidRPr="0035577A">
        <w:rPr>
          <w:rFonts w:ascii="Calibri" w:hAnsi="Calibri" w:cs="Calibri"/>
          <w:b/>
          <w:bCs/>
          <w:i w:val="0"/>
          <w:sz w:val="24"/>
          <w:szCs w:val="24"/>
          <w:u w:val="thick"/>
        </w:rPr>
        <w:t>Anchor Offsh</w:t>
      </w:r>
      <w:r w:rsidR="00C768B6">
        <w:rPr>
          <w:rFonts w:ascii="Calibri" w:hAnsi="Calibri" w:cs="Calibri"/>
          <w:b/>
          <w:bCs/>
          <w:i w:val="0"/>
          <w:sz w:val="24"/>
          <w:szCs w:val="24"/>
          <w:u w:val="thick"/>
        </w:rPr>
        <w:t xml:space="preserve">ore Limited </w:t>
      </w:r>
      <w:r w:rsidR="00EC00B1">
        <w:rPr>
          <w:rFonts w:ascii="Calibri" w:hAnsi="Calibri" w:cs="Calibri"/>
          <w:b/>
          <w:bCs/>
          <w:i w:val="0"/>
          <w:sz w:val="24"/>
          <w:szCs w:val="24"/>
          <w:u w:val="thick"/>
        </w:rPr>
        <w:t xml:space="preserve">(Mumbai) </w:t>
      </w:r>
    </w:p>
    <w:p w:rsidR="005F43F2" w:rsidRPr="0035577A" w:rsidRDefault="005F43F2" w:rsidP="00C768B6">
      <w:pPr>
        <w:pStyle w:val="BodyText"/>
        <w:spacing w:line="240" w:lineRule="auto"/>
        <w:ind w:left="360"/>
        <w:rPr>
          <w:rFonts w:ascii="Calibri" w:hAnsi="Calibri" w:cs="Calibri"/>
          <w:i w:val="0"/>
          <w:szCs w:val="22"/>
          <w:u w:val="thick"/>
        </w:rPr>
      </w:pPr>
    </w:p>
    <w:p w:rsidR="00CE00DA" w:rsidRPr="009A7758" w:rsidRDefault="00CE00DA" w:rsidP="00EC00B1">
      <w:pPr>
        <w:pStyle w:val="BodyText"/>
        <w:spacing w:line="240" w:lineRule="auto"/>
        <w:ind w:left="720"/>
        <w:rPr>
          <w:rFonts w:ascii="Calibri" w:hAnsi="Calibri" w:cs="Calibri"/>
          <w:b/>
          <w:i w:val="0"/>
          <w:sz w:val="24"/>
          <w:szCs w:val="24"/>
        </w:rPr>
      </w:pPr>
    </w:p>
    <w:p w:rsidR="00EA4454" w:rsidRPr="00683923" w:rsidRDefault="009A7758" w:rsidP="009A7758">
      <w:pPr>
        <w:pStyle w:val="BodyText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24"/>
          <w:szCs w:val="24"/>
          <w:u w:val="thick"/>
        </w:rPr>
      </w:pPr>
      <w:r>
        <w:rPr>
          <w:rFonts w:ascii="Calibri" w:hAnsi="Calibri" w:cs="Calibri"/>
          <w:bCs/>
          <w:sz w:val="24"/>
          <w:szCs w:val="24"/>
          <w:u w:val="thick"/>
        </w:rPr>
        <w:t>Working</w:t>
      </w:r>
      <w:r w:rsidR="00C768B6" w:rsidRPr="0035577A">
        <w:rPr>
          <w:rFonts w:ascii="Calibri" w:hAnsi="Calibri" w:cs="Calibri"/>
          <w:bCs/>
          <w:sz w:val="24"/>
          <w:szCs w:val="24"/>
          <w:u w:val="thick"/>
        </w:rPr>
        <w:t xml:space="preserve"> as </w:t>
      </w:r>
      <w:r w:rsidR="00C768B6">
        <w:rPr>
          <w:rFonts w:ascii="Calibri" w:hAnsi="Calibri" w:cs="Calibri"/>
          <w:b/>
          <w:sz w:val="24"/>
          <w:szCs w:val="24"/>
          <w:u w:val="thick"/>
        </w:rPr>
        <w:t xml:space="preserve">“Safety Officer ” </w:t>
      </w:r>
      <w:r w:rsidR="00C768B6" w:rsidRPr="00683923">
        <w:rPr>
          <w:rFonts w:ascii="Calibri" w:hAnsi="Calibri" w:cs="Calibri"/>
          <w:sz w:val="24"/>
          <w:szCs w:val="24"/>
          <w:u w:val="thick"/>
        </w:rPr>
        <w:t>at</w:t>
      </w:r>
      <w:r w:rsidR="00C768B6">
        <w:rPr>
          <w:rFonts w:ascii="Calibri" w:hAnsi="Calibri" w:cs="Calibri"/>
          <w:b/>
          <w:sz w:val="24"/>
          <w:szCs w:val="24"/>
          <w:u w:val="thick"/>
        </w:rPr>
        <w:t xml:space="preserve"> Madhu &amp; Comp Pvt Ltd</w:t>
      </w:r>
      <w:r w:rsidR="00EC00B1">
        <w:rPr>
          <w:rFonts w:ascii="Calibri" w:hAnsi="Calibri" w:cs="Calibri"/>
          <w:bCs/>
          <w:sz w:val="24"/>
          <w:szCs w:val="24"/>
          <w:u w:val="thick"/>
        </w:rPr>
        <w:t xml:space="preserve"> </w:t>
      </w:r>
    </w:p>
    <w:p w:rsidR="00683923" w:rsidRPr="00683923" w:rsidRDefault="00683923" w:rsidP="00C768B6">
      <w:pPr>
        <w:tabs>
          <w:tab w:val="left" w:pos="360"/>
        </w:tabs>
        <w:spacing w:after="0"/>
        <w:ind w:left="720"/>
        <w:rPr>
          <w:rFonts w:ascii="Calibri" w:hAnsi="Calibri" w:cs="Calibri"/>
          <w:b/>
          <w:sz w:val="32"/>
          <w:szCs w:val="28"/>
          <w:u w:val="single"/>
        </w:rPr>
      </w:pPr>
    </w:p>
    <w:p w:rsidR="00EA4454" w:rsidRPr="00EA4454" w:rsidRDefault="00EA4454" w:rsidP="00745904">
      <w:pPr>
        <w:pStyle w:val="BodyText"/>
        <w:spacing w:line="240" w:lineRule="auto"/>
        <w:ind w:left="720"/>
        <w:rPr>
          <w:rFonts w:ascii="Calibri" w:hAnsi="Calibri" w:cs="Calibri"/>
          <w:i w:val="0"/>
          <w:szCs w:val="22"/>
          <w:lang w:val="en-IN"/>
        </w:rPr>
      </w:pPr>
    </w:p>
    <w:p w:rsidR="006729EA" w:rsidRDefault="006729EA" w:rsidP="00745904">
      <w:pPr>
        <w:rPr>
          <w:rFonts w:ascii="Calibri" w:eastAsia="Times New Roman" w:hAnsi="Calibri" w:cs="Calibri"/>
          <w:lang w:eastAsia="ar-SA"/>
        </w:rPr>
      </w:pPr>
    </w:p>
    <w:p w:rsidR="00317989" w:rsidRDefault="00317989" w:rsidP="00745904">
      <w:pPr>
        <w:rPr>
          <w:rFonts w:ascii="Cambria" w:eastAsia="Calibri" w:hAnsi="Cambria" w:cs="Cambria"/>
          <w:b/>
        </w:rPr>
      </w:pPr>
      <w:r>
        <w:rPr>
          <w:rFonts w:ascii="Cambria" w:eastAsia="Calibri" w:hAnsi="Cambria" w:cs="Cambria"/>
          <w:b/>
          <w:u w:val="single"/>
        </w:rPr>
        <w:t>EDUCATION BACKGROUND:</w:t>
      </w:r>
    </w:p>
    <w:tbl>
      <w:tblPr>
        <w:tblW w:w="0" w:type="auto"/>
        <w:tblInd w:w="499" w:type="dxa"/>
        <w:tblLayout w:type="fixed"/>
        <w:tblLook w:val="0000" w:firstRow="0" w:lastRow="0" w:firstColumn="0" w:lastColumn="0" w:noHBand="0" w:noVBand="0"/>
      </w:tblPr>
      <w:tblGrid>
        <w:gridCol w:w="4010"/>
        <w:gridCol w:w="3274"/>
        <w:gridCol w:w="1669"/>
      </w:tblGrid>
      <w:tr w:rsidR="00317989" w:rsidTr="002A2D15">
        <w:trPr>
          <w:trHeight w:val="261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17989" w:rsidRDefault="00317989" w:rsidP="00745904">
            <w:pPr>
              <w:pStyle w:val="Heading3"/>
              <w:numPr>
                <w:ilvl w:val="2"/>
                <w:numId w:val="10"/>
              </w:num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0"/>
              </w:rPr>
              <w:t>Course / Degree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17989" w:rsidRDefault="00317989" w:rsidP="00745904">
            <w:pPr>
              <w:jc w:val="center"/>
              <w:rPr>
                <w:rFonts w:ascii="Cambria" w:eastAsia="Calibri" w:hAnsi="Cambria" w:cs="Cambria"/>
                <w:b/>
              </w:rPr>
            </w:pPr>
            <w:r>
              <w:rPr>
                <w:rFonts w:ascii="Cambria" w:eastAsia="Calibri" w:hAnsi="Cambria" w:cs="Cambria"/>
                <w:b/>
              </w:rPr>
              <w:t>Institute / Board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317989" w:rsidRDefault="00317989" w:rsidP="0074590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mbria" w:eastAsia="Calibri" w:hAnsi="Cambria" w:cs="Cambria"/>
                <w:b/>
              </w:rPr>
              <w:t>Grade</w:t>
            </w:r>
          </w:p>
        </w:tc>
      </w:tr>
      <w:tr w:rsidR="00A85422" w:rsidTr="002A2D15">
        <w:trPr>
          <w:trHeight w:val="332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422" w:rsidRDefault="00A85422" w:rsidP="00745904">
            <w:pPr>
              <w:jc w:val="center"/>
              <w:rPr>
                <w:rFonts w:ascii="Calibri" w:eastAsia="Calibri" w:hAnsi="Calibri" w:cs="Calibri"/>
                <w:b/>
                <w:iCs/>
              </w:rPr>
            </w:pPr>
            <w:r>
              <w:rPr>
                <w:rFonts w:ascii="Calibri" w:eastAsia="Calibri" w:hAnsi="Calibri" w:cs="Calibri"/>
                <w:b/>
                <w:iCs/>
              </w:rPr>
              <w:t>Advance Diploma Industrial Safety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422" w:rsidRDefault="00A85422" w:rsidP="00745904">
            <w:pPr>
              <w:jc w:val="center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t>MSBTE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422" w:rsidRDefault="00A85422" w:rsidP="00745904">
            <w:pPr>
              <w:jc w:val="center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t>II</w:t>
            </w:r>
          </w:p>
        </w:tc>
      </w:tr>
      <w:tr w:rsidR="00317989" w:rsidTr="002A2D15">
        <w:trPr>
          <w:trHeight w:val="332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989" w:rsidRDefault="00317989" w:rsidP="00745904">
            <w:pPr>
              <w:jc w:val="center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b/>
                <w:iCs/>
              </w:rPr>
              <w:t>B.E</w:t>
            </w:r>
            <w:r w:rsidR="004700F3">
              <w:rPr>
                <w:rFonts w:ascii="Calibri" w:eastAsia="Calibri" w:hAnsi="Calibri" w:cs="Calibri"/>
                <w:b/>
                <w:iCs/>
              </w:rPr>
              <w:t xml:space="preserve"> (Mechanical</w:t>
            </w:r>
            <w:r>
              <w:rPr>
                <w:rFonts w:ascii="Calibri" w:eastAsia="Calibri" w:hAnsi="Calibri" w:cs="Calibri"/>
                <w:b/>
                <w:iCs/>
              </w:rPr>
              <w:t>)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989" w:rsidRDefault="004700F3" w:rsidP="00745904">
            <w:pPr>
              <w:jc w:val="center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t>ARMIET</w:t>
            </w:r>
            <w:r w:rsidR="00317989">
              <w:rPr>
                <w:rFonts w:ascii="Calibri" w:eastAsia="Calibri" w:hAnsi="Calibri" w:cs="Calibri"/>
                <w:iCs/>
              </w:rPr>
              <w:t>, Mumbai university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989" w:rsidRDefault="00317989" w:rsidP="0074590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  <w:iCs/>
              </w:rPr>
              <w:t>I</w:t>
            </w:r>
          </w:p>
        </w:tc>
      </w:tr>
      <w:tr w:rsidR="004B7A35" w:rsidTr="002A2D15">
        <w:trPr>
          <w:trHeight w:val="332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35" w:rsidRDefault="004B7A35" w:rsidP="00745904">
            <w:pPr>
              <w:jc w:val="center"/>
              <w:rPr>
                <w:rFonts w:ascii="Calibri" w:eastAsia="Calibri" w:hAnsi="Calibri" w:cs="Calibri"/>
                <w:b/>
                <w:iCs/>
              </w:rPr>
            </w:pPr>
            <w:r>
              <w:rPr>
                <w:rFonts w:ascii="Calibri" w:eastAsia="Calibri" w:hAnsi="Calibri" w:cs="Calibri"/>
                <w:b/>
                <w:iCs/>
              </w:rPr>
              <w:t>Diploma(Mechanical)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35" w:rsidRDefault="004B7A35" w:rsidP="00745904">
            <w:pPr>
              <w:jc w:val="center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t>MSBTE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35" w:rsidRDefault="004B7A35" w:rsidP="00745904">
            <w:pPr>
              <w:jc w:val="center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t>I</w:t>
            </w:r>
          </w:p>
        </w:tc>
      </w:tr>
      <w:tr w:rsidR="00317989" w:rsidTr="002A2D15">
        <w:trPr>
          <w:trHeight w:val="332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989" w:rsidRDefault="00317989" w:rsidP="00745904">
            <w:pPr>
              <w:jc w:val="center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b/>
                <w:iCs/>
              </w:rPr>
              <w:t>H.S.C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989" w:rsidRDefault="004B7A35" w:rsidP="00745904">
            <w:pPr>
              <w:jc w:val="center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t>Mumbai</w:t>
            </w:r>
            <w:r w:rsidR="00317989">
              <w:rPr>
                <w:rFonts w:ascii="Calibri" w:eastAsia="Calibri" w:hAnsi="Calibri" w:cs="Calibri"/>
                <w:iCs/>
              </w:rPr>
              <w:t xml:space="preserve"> Board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989" w:rsidRDefault="00317989" w:rsidP="0074590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  <w:iCs/>
              </w:rPr>
              <w:t>II</w:t>
            </w:r>
          </w:p>
        </w:tc>
      </w:tr>
      <w:tr w:rsidR="00317989" w:rsidTr="002A2D15">
        <w:trPr>
          <w:trHeight w:val="332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989" w:rsidRDefault="00317989" w:rsidP="00745904">
            <w:pPr>
              <w:jc w:val="center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b/>
                <w:iCs/>
              </w:rPr>
              <w:t>S.S.C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989" w:rsidRDefault="004B7A35" w:rsidP="00745904">
            <w:pPr>
              <w:jc w:val="center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t>Mumbai</w:t>
            </w:r>
            <w:r w:rsidR="00317989">
              <w:rPr>
                <w:rFonts w:ascii="Calibri" w:eastAsia="Calibri" w:hAnsi="Calibri" w:cs="Calibri"/>
                <w:iCs/>
              </w:rPr>
              <w:t xml:space="preserve"> Board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989" w:rsidRDefault="00317989" w:rsidP="0074590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  <w:iCs/>
              </w:rPr>
              <w:t>I</w:t>
            </w:r>
            <w:r w:rsidR="004700F3">
              <w:rPr>
                <w:rFonts w:ascii="Calibri" w:eastAsia="Calibri" w:hAnsi="Calibri" w:cs="Calibri"/>
                <w:iCs/>
              </w:rPr>
              <w:t>I</w:t>
            </w:r>
          </w:p>
        </w:tc>
      </w:tr>
    </w:tbl>
    <w:p w:rsidR="00317989" w:rsidRDefault="00317989" w:rsidP="00745904">
      <w:pPr>
        <w:pStyle w:val="ListParagraph"/>
        <w:tabs>
          <w:tab w:val="left" w:pos="1800"/>
        </w:tabs>
        <w:spacing w:after="0"/>
        <w:ind w:left="0"/>
        <w:rPr>
          <w:rFonts w:ascii="Cambria" w:eastAsia="Calibri" w:hAnsi="Cambria" w:cs="Cambria"/>
          <w:b/>
          <w:sz w:val="20"/>
          <w:szCs w:val="20"/>
          <w:u w:val="single"/>
        </w:rPr>
      </w:pPr>
    </w:p>
    <w:p w:rsidR="00317989" w:rsidRDefault="00317989" w:rsidP="00745904">
      <w:pPr>
        <w:rPr>
          <w:rFonts w:ascii="Cambria" w:hAnsi="Cambria" w:cs="Cambria"/>
          <w:bCs/>
        </w:rPr>
      </w:pPr>
      <w:r>
        <w:rPr>
          <w:rFonts w:ascii="Cambria" w:eastAsia="Calibri" w:hAnsi="Cambria" w:cs="Cambria"/>
          <w:b/>
          <w:u w:val="single"/>
        </w:rPr>
        <w:t>EXTRA QUALIFICATIONS</w:t>
      </w:r>
    </w:p>
    <w:p w:rsidR="00317989" w:rsidRPr="00317989" w:rsidRDefault="00317989" w:rsidP="00745904">
      <w:pPr>
        <w:pStyle w:val="ListParagraph"/>
        <w:numPr>
          <w:ilvl w:val="0"/>
          <w:numId w:val="12"/>
        </w:numPr>
        <w:rPr>
          <w:rFonts w:ascii="Cambria" w:hAnsi="Cambria" w:cs="Cambria"/>
          <w:bCs/>
        </w:rPr>
      </w:pPr>
      <w:r w:rsidRPr="00317989">
        <w:rPr>
          <w:rFonts w:ascii="Calibri" w:eastAsia="Calibri" w:hAnsi="Calibri" w:cs="Calibri"/>
          <w:bCs/>
        </w:rPr>
        <w:t>Completed MS Office – Basic Computer Course (MS Word, MS Excel, MS Power Point &amp; Internet)</w:t>
      </w:r>
    </w:p>
    <w:p w:rsidR="00745904" w:rsidRDefault="00745904" w:rsidP="00745904">
      <w:pPr>
        <w:rPr>
          <w:rFonts w:ascii="Cambria" w:eastAsia="Calibri" w:hAnsi="Cambria" w:cs="Cambria"/>
          <w:b/>
          <w:u w:val="single"/>
        </w:rPr>
      </w:pPr>
    </w:p>
    <w:p w:rsidR="00745904" w:rsidRDefault="00745904" w:rsidP="00745904">
      <w:pPr>
        <w:rPr>
          <w:rFonts w:ascii="Cambria" w:eastAsia="Calibri" w:hAnsi="Cambria" w:cs="Cambria"/>
          <w:b/>
          <w:u w:val="single"/>
        </w:rPr>
      </w:pPr>
    </w:p>
    <w:p w:rsidR="00317989" w:rsidRPr="00317989" w:rsidRDefault="00317989" w:rsidP="00745904">
      <w:pPr>
        <w:rPr>
          <w:rFonts w:ascii="Cambria" w:eastAsia="Calibri" w:hAnsi="Cambria" w:cs="Cambria"/>
          <w:bCs/>
        </w:rPr>
      </w:pPr>
      <w:r w:rsidRPr="00317989">
        <w:rPr>
          <w:rFonts w:ascii="Cambria" w:eastAsia="Calibri" w:hAnsi="Cambria" w:cs="Cambria"/>
          <w:b/>
          <w:u w:val="single"/>
        </w:rPr>
        <w:t>TRAININGS</w:t>
      </w:r>
    </w:p>
    <w:tbl>
      <w:tblPr>
        <w:tblW w:w="10734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6227"/>
        <w:gridCol w:w="4507"/>
      </w:tblGrid>
      <w:tr w:rsidR="00317989" w:rsidTr="00317989">
        <w:trPr>
          <w:trHeight w:val="19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989" w:rsidRDefault="004B7A35" w:rsidP="00745904">
            <w:pPr>
              <w:tabs>
                <w:tab w:val="left" w:pos="4140"/>
                <w:tab w:val="left" w:pos="4680"/>
              </w:tabs>
              <w:ind w:right="-54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* </w:t>
            </w:r>
            <w:r w:rsidR="00EF4EAC" w:rsidRPr="00EF4EAC">
              <w:rPr>
                <w:rFonts w:ascii="Calibri" w:hAnsi="Calibri" w:cs="Calibri"/>
              </w:rPr>
              <w:t>SITRUST practical training on Occupational safety conducted by</w:t>
            </w:r>
            <w:r w:rsidR="00EF4EAC">
              <w:rPr>
                <w:rFonts w:ascii="Calibri" w:hAnsi="Calibri" w:cs="Calibri"/>
              </w:rPr>
              <w:t xml:space="preserve">         </w:t>
            </w:r>
            <w:r w:rsidR="00EF4EAC" w:rsidRPr="00EF4EAC">
              <w:rPr>
                <w:rFonts w:ascii="Calibri" w:hAnsi="Calibri" w:cs="Calibri"/>
              </w:rPr>
              <w:t xml:space="preserve"> </w:t>
            </w:r>
            <w:r w:rsidR="00EF4EAC">
              <w:rPr>
                <w:rFonts w:ascii="Calibri" w:hAnsi="Calibri" w:cs="Calibri"/>
              </w:rPr>
              <w:t xml:space="preserve">                   </w:t>
            </w:r>
            <w:r w:rsidR="00EF4EAC" w:rsidRPr="00EF4EAC">
              <w:rPr>
                <w:rFonts w:ascii="Calibri" w:hAnsi="Calibri" w:cs="Calibri"/>
              </w:rPr>
              <w:t>TUV Rheinland (I) Pvt Ltd.</w:t>
            </w:r>
          </w:p>
          <w:p w:rsidR="00317989" w:rsidRDefault="00317989" w:rsidP="00745904">
            <w:pPr>
              <w:tabs>
                <w:tab w:val="left" w:pos="4140"/>
                <w:tab w:val="left" w:pos="4680"/>
              </w:tabs>
              <w:ind w:right="-54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* 2 days Safety &amp; Technical </w:t>
            </w:r>
            <w:r w:rsidR="004B7A35">
              <w:rPr>
                <w:rFonts w:ascii="Calibri" w:eastAsia="Calibri" w:hAnsi="Calibri" w:cs="Calibri"/>
                <w:bCs/>
              </w:rPr>
              <w:t>Competency Training at CGS-MAHAPE</w:t>
            </w:r>
          </w:p>
          <w:p w:rsidR="00317989" w:rsidRDefault="00317989" w:rsidP="00745904">
            <w:pPr>
              <w:tabs>
                <w:tab w:val="left" w:pos="4140"/>
                <w:tab w:val="left" w:pos="4680"/>
              </w:tabs>
              <w:ind w:right="-540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989" w:rsidRDefault="00317989" w:rsidP="00745904">
            <w:pPr>
              <w:tabs>
                <w:tab w:val="left" w:pos="4140"/>
                <w:tab w:val="left" w:pos="4680"/>
              </w:tabs>
              <w:ind w:right="-54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* PETZL Training on work at Height</w:t>
            </w:r>
          </w:p>
          <w:p w:rsidR="00317989" w:rsidRDefault="00317989" w:rsidP="00745904">
            <w:pPr>
              <w:tabs>
                <w:tab w:val="left" w:pos="4140"/>
                <w:tab w:val="left" w:pos="4680"/>
              </w:tabs>
              <w:ind w:right="-54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* Near –Miss Awareness Training</w:t>
            </w:r>
          </w:p>
          <w:p w:rsidR="00317989" w:rsidRDefault="00317989" w:rsidP="00745904">
            <w:pPr>
              <w:tabs>
                <w:tab w:val="left" w:pos="4140"/>
                <w:tab w:val="left" w:pos="4680"/>
              </w:tabs>
              <w:ind w:right="-54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* Gas Detector Awareness Training</w:t>
            </w:r>
          </w:p>
          <w:p w:rsidR="00317989" w:rsidRDefault="00317989" w:rsidP="00745904">
            <w:pPr>
              <w:tabs>
                <w:tab w:val="left" w:pos="4140"/>
                <w:tab w:val="left" w:pos="4680"/>
              </w:tabs>
              <w:ind w:right="-54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  <w:bCs/>
              </w:rPr>
              <w:t xml:space="preserve">* 1 day Road Safety Training conducted by Shell </w:t>
            </w:r>
          </w:p>
        </w:tc>
      </w:tr>
    </w:tbl>
    <w:p w:rsidR="00EA4454" w:rsidRDefault="00EA4454" w:rsidP="00745904">
      <w:pPr>
        <w:pStyle w:val="BodyText"/>
        <w:spacing w:line="240" w:lineRule="auto"/>
        <w:rPr>
          <w:rFonts w:ascii="Calibri" w:hAnsi="Calibri" w:cs="Calibri"/>
          <w:i w:val="0"/>
          <w:szCs w:val="22"/>
          <w:lang w:val="en-IN"/>
        </w:rPr>
      </w:pPr>
    </w:p>
    <w:p w:rsidR="00317989" w:rsidRDefault="00317989" w:rsidP="00745904">
      <w:pPr>
        <w:jc w:val="both"/>
        <w:rPr>
          <w:rFonts w:ascii="Calibri" w:eastAsia="Calibri" w:hAnsi="Calibri" w:cs="Calibri"/>
        </w:rPr>
      </w:pPr>
      <w:r>
        <w:rPr>
          <w:rFonts w:ascii="Cambria" w:eastAsia="Calibri" w:hAnsi="Cambria" w:cs="Cambria"/>
          <w:b/>
          <w:u w:val="single"/>
        </w:rPr>
        <w:t>COMPETENCIES</w:t>
      </w:r>
      <w:r>
        <w:rPr>
          <w:rFonts w:ascii="Cambria" w:eastAsia="Calibri" w:hAnsi="Cambria" w:cs="Cambria"/>
        </w:rPr>
        <w:t xml:space="preserve">                                          </w:t>
      </w:r>
    </w:p>
    <w:p w:rsidR="00317989" w:rsidRDefault="00317989" w:rsidP="00745904">
      <w:pPr>
        <w:numPr>
          <w:ilvl w:val="0"/>
          <w:numId w:val="13"/>
        </w:numPr>
        <w:suppressAutoHyphens/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Quick learner &amp; adapts well to changes and pressure in work place</w:t>
      </w:r>
    </w:p>
    <w:p w:rsidR="00317989" w:rsidRDefault="00317989" w:rsidP="00745904">
      <w:pPr>
        <w:numPr>
          <w:ilvl w:val="0"/>
          <w:numId w:val="13"/>
        </w:numPr>
        <w:suppressAutoHyphens/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Managing relationships &amp; working efficiently with diverse groups of people</w:t>
      </w:r>
    </w:p>
    <w:p w:rsidR="00317989" w:rsidRDefault="00317989" w:rsidP="00745904">
      <w:pPr>
        <w:numPr>
          <w:ilvl w:val="0"/>
          <w:numId w:val="13"/>
        </w:numPr>
        <w:suppressAutoHyphens/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Committed to meeting deadlines and schedules</w:t>
      </w:r>
    </w:p>
    <w:p w:rsidR="00317989" w:rsidRPr="00084925" w:rsidRDefault="00317989" w:rsidP="00745904">
      <w:pPr>
        <w:numPr>
          <w:ilvl w:val="0"/>
          <w:numId w:val="13"/>
        </w:numPr>
        <w:suppressAutoHyphens/>
        <w:spacing w:after="0"/>
        <w:rPr>
          <w:rFonts w:ascii="Calibri" w:hAnsi="Calibri" w:cs="Calibri"/>
        </w:rPr>
      </w:pPr>
      <w:r>
        <w:rPr>
          <w:rFonts w:ascii="Calibri" w:eastAsia="Calibri" w:hAnsi="Calibri" w:cs="Calibri"/>
        </w:rPr>
        <w:t>Leadership skills to lead projects &amp; handle work independently</w:t>
      </w:r>
    </w:p>
    <w:p w:rsidR="00084925" w:rsidRDefault="00084925" w:rsidP="00745904">
      <w:pPr>
        <w:suppressAutoHyphens/>
        <w:spacing w:after="0"/>
        <w:ind w:left="720"/>
        <w:rPr>
          <w:rFonts w:ascii="Calibri" w:hAnsi="Calibri" w:cs="Calibri"/>
        </w:rPr>
      </w:pPr>
    </w:p>
    <w:p w:rsidR="00CE00DA" w:rsidRPr="00CE00DA" w:rsidRDefault="00CE00DA" w:rsidP="00745904">
      <w:pPr>
        <w:jc w:val="both"/>
        <w:rPr>
          <w:rFonts w:ascii="Calibri" w:eastAsia="Calibri" w:hAnsi="Calibri" w:cs="Calibri"/>
        </w:rPr>
      </w:pPr>
      <w:r>
        <w:rPr>
          <w:rFonts w:ascii="Cambria" w:eastAsia="Calibri" w:hAnsi="Cambria" w:cs="Cambria"/>
          <w:b/>
          <w:u w:val="single"/>
        </w:rPr>
        <w:t>Personal Detail</w:t>
      </w:r>
      <w:r>
        <w:rPr>
          <w:rFonts w:ascii="Calibri" w:eastAsia="Calibri" w:hAnsi="Calibri" w:cs="Calibri"/>
        </w:rPr>
        <w:t>:</w:t>
      </w:r>
    </w:p>
    <w:p w:rsidR="005F6EB2" w:rsidRDefault="006729EA" w:rsidP="00745904">
      <w:pPr>
        <w:pStyle w:val="Heading3"/>
        <w:ind w:left="0" w:firstLine="0"/>
        <w:rPr>
          <w:rFonts w:ascii="Calibri" w:hAnsi="Calibri"/>
          <w:b w:val="0"/>
        </w:rPr>
      </w:pPr>
      <w:r>
        <w:rPr>
          <w:rFonts w:ascii="Calibri" w:hAnsi="Calibri"/>
        </w:rPr>
        <w:t xml:space="preserve">Address        : </w:t>
      </w:r>
      <w:r w:rsidR="005F6EB2">
        <w:rPr>
          <w:rFonts w:ascii="Calibri" w:hAnsi="Calibri"/>
        </w:rPr>
        <w:t xml:space="preserve">- </w:t>
      </w:r>
      <w:r w:rsidR="005F6EB2" w:rsidRPr="005F6EB2">
        <w:rPr>
          <w:rFonts w:ascii="Calibri" w:hAnsi="Calibri"/>
          <w:b w:val="0"/>
        </w:rPr>
        <w:t>Sainath</w:t>
      </w:r>
      <w:r w:rsidR="005F6EB2">
        <w:rPr>
          <w:rFonts w:ascii="Calibri" w:hAnsi="Calibri"/>
          <w:b w:val="0"/>
        </w:rPr>
        <w:t xml:space="preserve"> CHS</w:t>
      </w:r>
      <w:r w:rsidR="004700F3">
        <w:rPr>
          <w:rFonts w:ascii="Calibri" w:hAnsi="Calibri"/>
          <w:b w:val="0"/>
        </w:rPr>
        <w:t>,</w:t>
      </w:r>
      <w:r w:rsidR="005F6EB2">
        <w:rPr>
          <w:rFonts w:ascii="Calibri" w:hAnsi="Calibri"/>
          <w:b w:val="0"/>
        </w:rPr>
        <w:t xml:space="preserve"> A-55/1:1,</w:t>
      </w:r>
      <w:r w:rsidR="00C3751E">
        <w:rPr>
          <w:rFonts w:ascii="Calibri" w:hAnsi="Calibri"/>
          <w:b w:val="0"/>
        </w:rPr>
        <w:t xml:space="preserve"> Sec-5,</w:t>
      </w:r>
      <w:r w:rsidR="005F6EB2">
        <w:rPr>
          <w:rFonts w:ascii="Calibri" w:hAnsi="Calibri"/>
          <w:b w:val="0"/>
        </w:rPr>
        <w:t xml:space="preserve"> Near ST Joseph Highschool,</w:t>
      </w:r>
      <w:r w:rsidR="00C3751E">
        <w:rPr>
          <w:rFonts w:ascii="Calibri" w:hAnsi="Calibri"/>
          <w:b w:val="0"/>
        </w:rPr>
        <w:t xml:space="preserve"> </w:t>
      </w:r>
      <w:r w:rsidR="004700F3">
        <w:rPr>
          <w:rFonts w:ascii="Calibri" w:hAnsi="Calibri"/>
          <w:b w:val="0"/>
        </w:rPr>
        <w:t>Kalamboli, Navi Mumbai-</w:t>
      </w:r>
      <w:r w:rsidR="005F6EB2">
        <w:rPr>
          <w:rFonts w:ascii="Calibri" w:hAnsi="Calibri"/>
          <w:b w:val="0"/>
        </w:rPr>
        <w:t xml:space="preserve">                  </w:t>
      </w:r>
    </w:p>
    <w:p w:rsidR="005F6EB2" w:rsidRDefault="005F6EB2" w:rsidP="00745904">
      <w:pPr>
        <w:pStyle w:val="Heading3"/>
        <w:ind w:left="0" w:firstLine="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                           410218   </w:t>
      </w:r>
    </w:p>
    <w:p w:rsidR="006729EA" w:rsidRPr="008D5389" w:rsidRDefault="005F6EB2" w:rsidP="00745904">
      <w:pPr>
        <w:pStyle w:val="Heading3"/>
        <w:ind w:left="0" w:firstLine="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      </w:t>
      </w:r>
      <w:r w:rsidR="006729EA" w:rsidRPr="008D5389">
        <w:rPr>
          <w:rFonts w:ascii="Calibri" w:hAnsi="Calibri"/>
          <w:b w:val="0"/>
        </w:rPr>
        <w:t xml:space="preserve">                                                                                                                                                 </w:t>
      </w:r>
      <w:r w:rsidR="00084925">
        <w:rPr>
          <w:rFonts w:ascii="Calibri" w:hAnsi="Calibri"/>
          <w:b w:val="0"/>
        </w:rPr>
        <w:t xml:space="preserve">      </w:t>
      </w:r>
    </w:p>
    <w:p w:rsidR="006729EA" w:rsidRDefault="006729EA" w:rsidP="00745904">
      <w:pPr>
        <w:ind w:right="-72"/>
        <w:rPr>
          <w:rFonts w:ascii="Cambria" w:hAnsi="Cambria"/>
        </w:rPr>
      </w:pPr>
      <w:r w:rsidRPr="006729EA">
        <w:rPr>
          <w:rFonts w:ascii="Calibri" w:hAnsi="Calibri"/>
          <w:b/>
        </w:rPr>
        <w:t>Date of Birth:</w:t>
      </w:r>
      <w:r>
        <w:rPr>
          <w:rFonts w:ascii="Cambria" w:hAnsi="Cambria"/>
        </w:rPr>
        <w:t xml:space="preserve"> - </w:t>
      </w:r>
      <w:r w:rsidR="004700F3">
        <w:rPr>
          <w:rFonts w:ascii="Calibri" w:hAnsi="Calibri"/>
        </w:rPr>
        <w:t>23/12/1987</w:t>
      </w:r>
      <w:r>
        <w:rPr>
          <w:rFonts w:ascii="Cambria" w:hAnsi="Cambria"/>
        </w:rPr>
        <w:t xml:space="preserve"> </w:t>
      </w:r>
    </w:p>
    <w:p w:rsidR="00CE00DA" w:rsidRPr="00CE00DA" w:rsidRDefault="00CE00DA" w:rsidP="00745904">
      <w:pPr>
        <w:rPr>
          <w:rFonts w:ascii="Calibri" w:hAnsi="Calibri"/>
          <w:b/>
        </w:rPr>
      </w:pPr>
      <w:r w:rsidRPr="00CE00DA">
        <w:rPr>
          <w:rFonts w:ascii="Calibri" w:hAnsi="Calibri"/>
          <w:b/>
          <w:u w:val="single"/>
        </w:rPr>
        <w:t>LANGUAGES KNOWN</w:t>
      </w:r>
    </w:p>
    <w:p w:rsidR="008D5389" w:rsidRPr="00862530" w:rsidRDefault="00CE00DA" w:rsidP="00745904">
      <w:pPr>
        <w:rPr>
          <w:rFonts w:ascii="Calibri" w:hAnsi="Calibri"/>
        </w:rPr>
      </w:pPr>
      <w:r w:rsidRPr="00862530">
        <w:rPr>
          <w:rFonts w:ascii="Calibri" w:hAnsi="Calibri"/>
        </w:rPr>
        <w:t>English, Hindi, Marathi (Speak, Read, Write)</w:t>
      </w:r>
    </w:p>
    <w:p w:rsidR="005F6EB2" w:rsidRDefault="005F6EB2" w:rsidP="00745904">
      <w:pPr>
        <w:jc w:val="both"/>
        <w:rPr>
          <w:rFonts w:ascii="Cambria" w:eastAsia="Calibri" w:hAnsi="Cambria" w:cs="Cambria"/>
          <w:b/>
          <w:u w:val="single"/>
        </w:rPr>
      </w:pPr>
    </w:p>
    <w:p w:rsidR="005F6EB2" w:rsidRDefault="005F6EB2" w:rsidP="00745904">
      <w:pPr>
        <w:jc w:val="both"/>
        <w:rPr>
          <w:rFonts w:ascii="Cambria" w:eastAsia="Calibri" w:hAnsi="Cambria" w:cs="Cambria"/>
          <w:b/>
          <w:u w:val="single"/>
        </w:rPr>
      </w:pPr>
    </w:p>
    <w:p w:rsidR="00317989" w:rsidRDefault="00317989" w:rsidP="00745904">
      <w:pPr>
        <w:jc w:val="both"/>
        <w:rPr>
          <w:rFonts w:ascii="Cambria" w:eastAsia="Calibri" w:hAnsi="Cambria" w:cs="Cambria"/>
        </w:rPr>
      </w:pPr>
      <w:r>
        <w:rPr>
          <w:rFonts w:ascii="Cambria" w:eastAsia="Calibri" w:hAnsi="Cambria" w:cs="Cambria"/>
          <w:b/>
          <w:u w:val="single"/>
        </w:rPr>
        <w:t xml:space="preserve">OTHER DETAILS </w:t>
      </w:r>
    </w:p>
    <w:p w:rsidR="00317989" w:rsidRDefault="00DC1B3E" w:rsidP="00745904">
      <w:pPr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Current CTC: 3.84</w:t>
      </w:r>
      <w:r w:rsidR="00084925">
        <w:rPr>
          <w:rFonts w:ascii="Calibri" w:eastAsia="Calibri" w:hAnsi="Calibri" w:cs="Calibri"/>
        </w:rPr>
        <w:t xml:space="preserve"> </w:t>
      </w:r>
      <w:r w:rsidR="00084925" w:rsidRPr="00084925">
        <w:rPr>
          <w:rFonts w:ascii="Calibri" w:eastAsia="Calibri" w:hAnsi="Calibri" w:cs="Calibri"/>
        </w:rPr>
        <w:t>LAC</w:t>
      </w:r>
      <w:r w:rsidR="00317989">
        <w:rPr>
          <w:rFonts w:ascii="Calibri" w:eastAsia="Calibri" w:hAnsi="Calibri" w:cs="Calibri"/>
        </w:rPr>
        <w:t xml:space="preserve"> P/A</w:t>
      </w:r>
    </w:p>
    <w:p w:rsidR="00317989" w:rsidRDefault="00382121" w:rsidP="0074590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Expected CTC: As per company Standard</w:t>
      </w:r>
    </w:p>
    <w:p w:rsidR="006729EA" w:rsidRDefault="00317989" w:rsidP="0074590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Notice Period: 1 Month</w:t>
      </w:r>
    </w:p>
    <w:p w:rsidR="00317989" w:rsidRDefault="00317989" w:rsidP="00745904">
      <w:pPr>
        <w:pStyle w:val="Header"/>
        <w:tabs>
          <w:tab w:val="left" w:pos="720"/>
        </w:tabs>
        <w:jc w:val="both"/>
        <w:rPr>
          <w:rFonts w:ascii="Calibri" w:eastAsia="Calibri" w:hAnsi="Calibri" w:cs="Calibri"/>
        </w:rPr>
      </w:pPr>
      <w:r>
        <w:rPr>
          <w:rFonts w:ascii="Cambria" w:eastAsia="Calibri" w:hAnsi="Cambria" w:cs="Cambria"/>
          <w:b/>
          <w:u w:val="single"/>
        </w:rPr>
        <w:t>DECLARATION</w:t>
      </w:r>
    </w:p>
    <w:p w:rsidR="00317989" w:rsidRDefault="00317989" w:rsidP="00745904">
      <w:pPr>
        <w:jc w:val="both"/>
        <w:rPr>
          <w:rFonts w:ascii="Cambria" w:eastAsia="Calibri" w:hAnsi="Cambria" w:cs="Cambria"/>
        </w:rPr>
      </w:pPr>
      <w:r>
        <w:rPr>
          <w:rFonts w:ascii="Calibri" w:eastAsia="Calibri" w:hAnsi="Calibri" w:cs="Calibri"/>
        </w:rPr>
        <w:t>I hereby declare that the details furnished above are true to the best of my knowledge.</w:t>
      </w:r>
    </w:p>
    <w:p w:rsidR="001C5C36" w:rsidRDefault="00317989" w:rsidP="001C5C36">
      <w:pPr>
        <w:jc w:val="both"/>
        <w:rPr>
          <w:rFonts w:ascii="Calibri" w:eastAsia="Calibri" w:hAnsi="Calibri" w:cs="Cambria"/>
        </w:rPr>
      </w:pPr>
      <w:r>
        <w:rPr>
          <w:rFonts w:ascii="Cambria" w:eastAsia="Calibri" w:hAnsi="Cambria" w:cs="Cambria"/>
        </w:rPr>
        <w:t xml:space="preserve"> </w:t>
      </w:r>
      <w:r w:rsidR="008D53B4">
        <w:rPr>
          <w:rFonts w:ascii="Calibri" w:hAnsi="Calibri" w:cs="Calibri"/>
        </w:rPr>
        <w:t xml:space="preserve">Place: </w:t>
      </w:r>
      <w:r w:rsidR="00C3751E">
        <w:rPr>
          <w:rFonts w:ascii="Calibri" w:hAnsi="Calibri" w:cs="Calibri"/>
        </w:rPr>
        <w:t xml:space="preserve">Navi </w:t>
      </w:r>
      <w:r>
        <w:rPr>
          <w:rFonts w:ascii="Calibri" w:eastAsia="Calibri" w:hAnsi="Calibri" w:cs="Calibri"/>
        </w:rPr>
        <w:t xml:space="preserve">Mumbai           </w:t>
      </w:r>
      <w:r>
        <w:rPr>
          <w:rFonts w:ascii="Cambria" w:eastAsia="Calibri" w:hAnsi="Cambria" w:cs="Cambria"/>
        </w:rPr>
        <w:t xml:space="preserve">   </w:t>
      </w:r>
      <w:r w:rsidR="008D5389">
        <w:rPr>
          <w:rFonts w:ascii="Cambria" w:eastAsia="Calibri" w:hAnsi="Cambria" w:cs="Cambria"/>
        </w:rPr>
        <w:t xml:space="preserve">                                                                                        </w:t>
      </w:r>
      <w:r w:rsidR="00C3751E">
        <w:rPr>
          <w:rFonts w:ascii="Calibri" w:eastAsia="Calibri" w:hAnsi="Calibri" w:cs="Cambria"/>
        </w:rPr>
        <w:t>GANESH S. AROTE</w:t>
      </w:r>
      <w:r w:rsidRPr="008D5389">
        <w:rPr>
          <w:rFonts w:ascii="Calibri" w:eastAsia="Calibri" w:hAnsi="Calibri" w:cs="Cambria"/>
        </w:rPr>
        <w:t xml:space="preserve">  </w:t>
      </w:r>
    </w:p>
    <w:p w:rsidR="008D53B4" w:rsidRPr="008D5389" w:rsidRDefault="001C5C36" w:rsidP="001C5C36">
      <w:pPr>
        <w:jc w:val="both"/>
        <w:rPr>
          <w:rFonts w:ascii="Calibri" w:hAnsi="Calibri" w:cs="Cambria"/>
          <w:b/>
        </w:rPr>
      </w:pPr>
      <w:r>
        <w:rPr>
          <w:rFonts w:ascii="Calibri" w:eastAsia="Calibri" w:hAnsi="Calibri" w:cs="Cambria"/>
        </w:rPr>
        <w:t xml:space="preserve">                                                                                                                                         (8369051153</w:t>
      </w:r>
      <w:r w:rsidR="003D4F93">
        <w:rPr>
          <w:rFonts w:ascii="Calibri" w:eastAsia="Calibri" w:hAnsi="Calibri" w:cs="Cambria"/>
        </w:rPr>
        <w:t>)</w:t>
      </w:r>
      <w:r w:rsidR="00CF4969" w:rsidRPr="008D5389">
        <w:rPr>
          <w:rFonts w:ascii="Calibri" w:hAnsi="Calibri" w:cs="Cambria"/>
        </w:rPr>
        <w:t xml:space="preserve">                                                  </w:t>
      </w:r>
      <w:r w:rsidR="00317989" w:rsidRPr="008D5389">
        <w:rPr>
          <w:rFonts w:ascii="Calibri" w:eastAsia="Calibri" w:hAnsi="Calibri" w:cs="Cambria"/>
        </w:rPr>
        <w:t xml:space="preserve">                                                                                                         </w:t>
      </w:r>
      <w:r w:rsidR="008D53B4" w:rsidRPr="008D5389">
        <w:rPr>
          <w:rFonts w:ascii="Calibri" w:hAnsi="Calibri" w:cs="Cambria"/>
        </w:rPr>
        <w:t xml:space="preserve">          </w:t>
      </w:r>
    </w:p>
    <w:p w:rsidR="00317989" w:rsidRDefault="008D53B4" w:rsidP="00317989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          </w:t>
      </w:r>
    </w:p>
    <w:sectPr w:rsidR="00317989" w:rsidSect="00A8338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A93" w:rsidRDefault="00B70A93" w:rsidP="00A83389">
      <w:pPr>
        <w:spacing w:after="0"/>
      </w:pPr>
      <w:r>
        <w:separator/>
      </w:r>
    </w:p>
  </w:endnote>
  <w:endnote w:type="continuationSeparator" w:id="0">
    <w:p w:rsidR="00B70A93" w:rsidRDefault="00B70A93" w:rsidP="00A833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A93" w:rsidRDefault="00B70A93" w:rsidP="00A83389">
      <w:pPr>
        <w:spacing w:after="0"/>
      </w:pPr>
      <w:r>
        <w:separator/>
      </w:r>
    </w:p>
  </w:footnote>
  <w:footnote w:type="continuationSeparator" w:id="0">
    <w:p w:rsidR="00B70A93" w:rsidRDefault="00B70A93" w:rsidP="00A833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4pt;height:11.4pt" o:bullet="t">
        <v:imagedata r:id="rId1" o:title="mso7C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2"/>
      </w:rPr>
    </w:lvl>
  </w:abstractNum>
  <w:abstractNum w:abstractNumId="3" w15:restartNumberingAfterBreak="0">
    <w:nsid w:val="00000006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17"/>
    <w:multiLevelType w:val="hybridMultilevel"/>
    <w:tmpl w:val="87E49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442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18"/>
    <w:multiLevelType w:val="hybridMultilevel"/>
    <w:tmpl w:val="8B26D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442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19"/>
    <w:multiLevelType w:val="hybridMultilevel"/>
    <w:tmpl w:val="47E8E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442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000001A"/>
    <w:multiLevelType w:val="hybridMultilevel"/>
    <w:tmpl w:val="69881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442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00001B"/>
    <w:multiLevelType w:val="hybridMultilevel"/>
    <w:tmpl w:val="86C48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442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000001D"/>
    <w:multiLevelType w:val="hybridMultilevel"/>
    <w:tmpl w:val="CF685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442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8212A7"/>
    <w:multiLevelType w:val="hybridMultilevel"/>
    <w:tmpl w:val="070EE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D02C6"/>
    <w:multiLevelType w:val="hybridMultilevel"/>
    <w:tmpl w:val="19FA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16F71"/>
    <w:multiLevelType w:val="hybridMultilevel"/>
    <w:tmpl w:val="136A4E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134557"/>
    <w:multiLevelType w:val="hybridMultilevel"/>
    <w:tmpl w:val="9F3ADF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3D6F73"/>
    <w:multiLevelType w:val="hybridMultilevel"/>
    <w:tmpl w:val="DF7E9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E68B2"/>
    <w:multiLevelType w:val="hybridMultilevel"/>
    <w:tmpl w:val="7E7859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E3C9D"/>
    <w:multiLevelType w:val="hybridMultilevel"/>
    <w:tmpl w:val="1A348DBA"/>
    <w:lvl w:ilvl="0" w:tplc="4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D1312C"/>
    <w:multiLevelType w:val="hybridMultilevel"/>
    <w:tmpl w:val="31BA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6470A"/>
    <w:multiLevelType w:val="hybridMultilevel"/>
    <w:tmpl w:val="32A68A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4124DC"/>
    <w:multiLevelType w:val="hybridMultilevel"/>
    <w:tmpl w:val="93C0C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923A5"/>
    <w:multiLevelType w:val="hybridMultilevel"/>
    <w:tmpl w:val="0CDE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B5691"/>
    <w:multiLevelType w:val="hybridMultilevel"/>
    <w:tmpl w:val="7DC8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B0BA7"/>
    <w:multiLevelType w:val="hybridMultilevel"/>
    <w:tmpl w:val="7EB8C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192F6F"/>
    <w:multiLevelType w:val="hybridMultilevel"/>
    <w:tmpl w:val="473A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1527F"/>
    <w:multiLevelType w:val="hybridMultilevel"/>
    <w:tmpl w:val="C10A2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51547"/>
    <w:multiLevelType w:val="hybridMultilevel"/>
    <w:tmpl w:val="61D22F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B29A1"/>
    <w:multiLevelType w:val="hybridMultilevel"/>
    <w:tmpl w:val="72D6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4"/>
  </w:num>
  <w:num w:numId="4">
    <w:abstractNumId w:val="2"/>
  </w:num>
  <w:num w:numId="5">
    <w:abstractNumId w:val="10"/>
  </w:num>
  <w:num w:numId="6">
    <w:abstractNumId w:val="25"/>
  </w:num>
  <w:num w:numId="7">
    <w:abstractNumId w:val="26"/>
  </w:num>
  <w:num w:numId="8">
    <w:abstractNumId w:val="23"/>
  </w:num>
  <w:num w:numId="9">
    <w:abstractNumId w:val="19"/>
  </w:num>
  <w:num w:numId="10">
    <w:abstractNumId w:val="0"/>
  </w:num>
  <w:num w:numId="11">
    <w:abstractNumId w:val="14"/>
  </w:num>
  <w:num w:numId="12">
    <w:abstractNumId w:val="11"/>
  </w:num>
  <w:num w:numId="13">
    <w:abstractNumId w:val="1"/>
  </w:num>
  <w:num w:numId="14">
    <w:abstractNumId w:val="21"/>
  </w:num>
  <w:num w:numId="15">
    <w:abstractNumId w:val="22"/>
  </w:num>
  <w:num w:numId="16">
    <w:abstractNumId w:val="20"/>
  </w:num>
  <w:num w:numId="17">
    <w:abstractNumId w:val="3"/>
  </w:num>
  <w:num w:numId="18">
    <w:abstractNumId w:val="16"/>
  </w:num>
  <w:num w:numId="19">
    <w:abstractNumId w:val="5"/>
  </w:num>
  <w:num w:numId="20">
    <w:abstractNumId w:val="18"/>
  </w:num>
  <w:num w:numId="21">
    <w:abstractNumId w:val="12"/>
  </w:num>
  <w:num w:numId="22">
    <w:abstractNumId w:val="13"/>
  </w:num>
  <w:num w:numId="23">
    <w:abstractNumId w:val="4"/>
  </w:num>
  <w:num w:numId="24">
    <w:abstractNumId w:val="8"/>
  </w:num>
  <w:num w:numId="25">
    <w:abstractNumId w:val="9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3F"/>
    <w:rsid w:val="0002756B"/>
    <w:rsid w:val="000336EE"/>
    <w:rsid w:val="00084925"/>
    <w:rsid w:val="000A4E3A"/>
    <w:rsid w:val="000C098F"/>
    <w:rsid w:val="0011107D"/>
    <w:rsid w:val="00111E14"/>
    <w:rsid w:val="001C598D"/>
    <w:rsid w:val="001C5C36"/>
    <w:rsid w:val="001E109D"/>
    <w:rsid w:val="00203397"/>
    <w:rsid w:val="00247E4E"/>
    <w:rsid w:val="002919A9"/>
    <w:rsid w:val="002A2D15"/>
    <w:rsid w:val="00317989"/>
    <w:rsid w:val="003219F0"/>
    <w:rsid w:val="0035577A"/>
    <w:rsid w:val="003659A8"/>
    <w:rsid w:val="00382121"/>
    <w:rsid w:val="003873C0"/>
    <w:rsid w:val="0039423F"/>
    <w:rsid w:val="003D4F93"/>
    <w:rsid w:val="00400CDA"/>
    <w:rsid w:val="004700F3"/>
    <w:rsid w:val="004A0103"/>
    <w:rsid w:val="004A12AB"/>
    <w:rsid w:val="004B4A5D"/>
    <w:rsid w:val="004B7A35"/>
    <w:rsid w:val="004E096C"/>
    <w:rsid w:val="004E0A14"/>
    <w:rsid w:val="005174F1"/>
    <w:rsid w:val="00534BB1"/>
    <w:rsid w:val="005F43F2"/>
    <w:rsid w:val="005F6EB2"/>
    <w:rsid w:val="00602AD2"/>
    <w:rsid w:val="0061293F"/>
    <w:rsid w:val="00625AE3"/>
    <w:rsid w:val="00661A8A"/>
    <w:rsid w:val="006729EA"/>
    <w:rsid w:val="00683923"/>
    <w:rsid w:val="0068525B"/>
    <w:rsid w:val="006953E7"/>
    <w:rsid w:val="00707B2B"/>
    <w:rsid w:val="00715811"/>
    <w:rsid w:val="00740F01"/>
    <w:rsid w:val="00745904"/>
    <w:rsid w:val="007477EC"/>
    <w:rsid w:val="00752A3B"/>
    <w:rsid w:val="00761429"/>
    <w:rsid w:val="00765849"/>
    <w:rsid w:val="007E4B24"/>
    <w:rsid w:val="0084637C"/>
    <w:rsid w:val="00853C7A"/>
    <w:rsid w:val="00853CB8"/>
    <w:rsid w:val="008A1F2B"/>
    <w:rsid w:val="008D5389"/>
    <w:rsid w:val="008D53B4"/>
    <w:rsid w:val="008F3DFD"/>
    <w:rsid w:val="009053C6"/>
    <w:rsid w:val="00926399"/>
    <w:rsid w:val="00943988"/>
    <w:rsid w:val="00973229"/>
    <w:rsid w:val="009822DC"/>
    <w:rsid w:val="009A7758"/>
    <w:rsid w:val="00A53243"/>
    <w:rsid w:val="00A650B8"/>
    <w:rsid w:val="00A83389"/>
    <w:rsid w:val="00A85422"/>
    <w:rsid w:val="00AB56EE"/>
    <w:rsid w:val="00B47C4D"/>
    <w:rsid w:val="00B70A93"/>
    <w:rsid w:val="00C3751E"/>
    <w:rsid w:val="00C768B6"/>
    <w:rsid w:val="00CB35B7"/>
    <w:rsid w:val="00CE00DA"/>
    <w:rsid w:val="00CF4969"/>
    <w:rsid w:val="00D134A5"/>
    <w:rsid w:val="00D36486"/>
    <w:rsid w:val="00D811CF"/>
    <w:rsid w:val="00D91367"/>
    <w:rsid w:val="00DB1113"/>
    <w:rsid w:val="00DC1B3E"/>
    <w:rsid w:val="00DD5E65"/>
    <w:rsid w:val="00EA4454"/>
    <w:rsid w:val="00EC00B1"/>
    <w:rsid w:val="00EE4423"/>
    <w:rsid w:val="00EF4EAC"/>
    <w:rsid w:val="00EF564E"/>
    <w:rsid w:val="00F005B8"/>
    <w:rsid w:val="00F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118BC6-AE92-4108-847F-B47AD7EF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17989"/>
    <w:pPr>
      <w:keepNext/>
      <w:suppressAutoHyphens/>
      <w:spacing w:after="0"/>
      <w:ind w:left="2160" w:hanging="360"/>
      <w:outlineLvl w:val="2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9423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338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3389"/>
  </w:style>
  <w:style w:type="paragraph" w:styleId="Footer">
    <w:name w:val="footer"/>
    <w:basedOn w:val="Normal"/>
    <w:link w:val="FooterChar"/>
    <w:uiPriority w:val="99"/>
    <w:semiHidden/>
    <w:unhideWhenUsed/>
    <w:rsid w:val="00A8338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3389"/>
  </w:style>
  <w:style w:type="paragraph" w:styleId="BodyText">
    <w:name w:val="Body Text"/>
    <w:basedOn w:val="Normal"/>
    <w:link w:val="BodyTextChar"/>
    <w:rsid w:val="00A83389"/>
    <w:pPr>
      <w:suppressAutoHyphens/>
      <w:spacing w:after="0" w:line="360" w:lineRule="auto"/>
      <w:ind w:right="-274"/>
    </w:pPr>
    <w:rPr>
      <w:rFonts w:ascii="Times New Roman" w:eastAsia="Times New Roman" w:hAnsi="Times New Roman" w:cs="Times New Roman"/>
      <w:i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A83389"/>
    <w:rPr>
      <w:rFonts w:ascii="Times New Roman" w:eastAsia="Times New Roman" w:hAnsi="Times New Roman" w:cs="Times New Roman"/>
      <w:i/>
      <w:szCs w:val="20"/>
      <w:lang w:eastAsia="ar-SA"/>
    </w:rPr>
  </w:style>
  <w:style w:type="character" w:customStyle="1" w:styleId="WW8Num3z1">
    <w:name w:val="WW8Num3z1"/>
    <w:rsid w:val="00EA4454"/>
  </w:style>
  <w:style w:type="character" w:customStyle="1" w:styleId="Heading3Char">
    <w:name w:val="Heading 3 Char"/>
    <w:basedOn w:val="DefaultParagraphFont"/>
    <w:link w:val="Heading3"/>
    <w:rsid w:val="00317989"/>
    <w:rPr>
      <w:rFonts w:ascii="Times New Roman" w:eastAsia="Times New Roman" w:hAnsi="Times New Roman" w:cs="Times New Roman"/>
      <w:b/>
      <w:szCs w:val="20"/>
      <w:lang w:eastAsia="ar-SA"/>
    </w:rPr>
  </w:style>
  <w:style w:type="character" w:styleId="Hyperlink">
    <w:name w:val="Hyperlink"/>
    <w:rsid w:val="0035577A"/>
    <w:rPr>
      <w:color w:val="0000FF"/>
      <w:u w:val="single"/>
    </w:rPr>
  </w:style>
  <w:style w:type="character" w:customStyle="1" w:styleId="WW8Num1z5">
    <w:name w:val="WW8Num1z5"/>
    <w:rsid w:val="004E0A14"/>
  </w:style>
  <w:style w:type="paragraph" w:styleId="BalloonText">
    <w:name w:val="Balloon Text"/>
    <w:basedOn w:val="Normal"/>
    <w:link w:val="BalloonTextChar"/>
    <w:uiPriority w:val="99"/>
    <w:semiHidden/>
    <w:unhideWhenUsed/>
    <w:rsid w:val="005F6E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EB2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EE4423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EE442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adhakrishanhj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mail-%20ganesharote198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adhakrishanhj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-%20ganesharote1987@gmail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FB437-CDFD-4181-A6C2-2512CDE4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ganesh arote</cp:lastModifiedBy>
  <cp:revision>9</cp:revision>
  <dcterms:created xsi:type="dcterms:W3CDTF">2018-08-05T14:44:00Z</dcterms:created>
  <dcterms:modified xsi:type="dcterms:W3CDTF">2019-06-16T16:36:00Z</dcterms:modified>
</cp:coreProperties>
</file>