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EE81D9" w14:textId="77777777" w:rsidR="001D5EC1" w:rsidRPr="001D5EC1" w:rsidRDefault="001D5EC1">
      <w:pPr>
        <w:jc w:val="center"/>
        <w:rPr>
          <w:rFonts w:ascii="Calibri" w:hAnsi="Calibri"/>
          <w:b/>
          <w:bCs/>
          <w:sz w:val="22"/>
          <w:szCs w:val="22"/>
        </w:rPr>
      </w:pPr>
      <w:r w:rsidRPr="001D5EC1">
        <w:rPr>
          <w:rFonts w:ascii="Calibri" w:hAnsi="Calibri"/>
          <w:b/>
          <w:bCs/>
          <w:sz w:val="28"/>
          <w:szCs w:val="28"/>
          <w:u w:val="single"/>
        </w:rPr>
        <w:t>RESUME</w:t>
      </w:r>
    </w:p>
    <w:p w14:paraId="44F842DD" w14:textId="77777777" w:rsidR="001D5EC1" w:rsidRPr="001D5EC1" w:rsidRDefault="001D5EC1">
      <w:pPr>
        <w:jc w:val="center"/>
        <w:rPr>
          <w:rFonts w:ascii="Calibri" w:hAnsi="Calibri"/>
          <w:sz w:val="20"/>
          <w:szCs w:val="20"/>
        </w:rPr>
      </w:pPr>
      <w:r w:rsidRPr="001D5EC1">
        <w:rPr>
          <w:rFonts w:ascii="Calibri" w:hAnsi="Calibri"/>
          <w:b/>
          <w:bCs/>
          <w:sz w:val="22"/>
          <w:szCs w:val="22"/>
        </w:rPr>
        <w:t>Mr.</w:t>
      </w:r>
      <w:r w:rsidR="00667286" w:rsidRPr="001D5EC1">
        <w:rPr>
          <w:rFonts w:ascii="Calibri" w:hAnsi="Calibri"/>
          <w:b/>
          <w:bCs/>
          <w:sz w:val="22"/>
          <w:szCs w:val="22"/>
        </w:rPr>
        <w:t xml:space="preserve"> </w:t>
      </w:r>
      <w:r w:rsidR="00DD29FF">
        <w:rPr>
          <w:rFonts w:ascii="Calibri" w:hAnsi="Calibri"/>
          <w:b/>
          <w:bCs/>
          <w:sz w:val="22"/>
          <w:szCs w:val="22"/>
        </w:rPr>
        <w:t>SACHIN VASANT RAUT</w:t>
      </w:r>
    </w:p>
    <w:p w14:paraId="0329FABF" w14:textId="77777777" w:rsidR="001D5EC1" w:rsidRPr="001D5EC1" w:rsidRDefault="00667286">
      <w:pPr>
        <w:rPr>
          <w:rFonts w:ascii="Calibri" w:hAnsi="Calibri"/>
        </w:rPr>
      </w:pPr>
      <w:r w:rsidRPr="001D5EC1">
        <w:rPr>
          <w:rFonts w:ascii="Calibri" w:hAnsi="Calibri"/>
          <w:sz w:val="20"/>
          <w:szCs w:val="20"/>
        </w:rPr>
        <w:t xml:space="preserve">                                   </w:t>
      </w:r>
      <w:proofErr w:type="gramStart"/>
      <w:r w:rsidR="001D5EC1" w:rsidRPr="001D5EC1">
        <w:rPr>
          <w:rFonts w:ascii="Calibri" w:hAnsi="Calibri"/>
          <w:sz w:val="20"/>
          <w:szCs w:val="20"/>
        </w:rPr>
        <w:t>Email:</w:t>
      </w:r>
      <w:r w:rsidR="00DD29FF">
        <w:rPr>
          <w:rFonts w:ascii="Calibri" w:hAnsi="Calibri"/>
          <w:sz w:val="20"/>
          <w:szCs w:val="20"/>
        </w:rPr>
        <w:t>sachinraut80@rediffmail.com</w:t>
      </w:r>
      <w:proofErr w:type="gramEnd"/>
      <w:r w:rsidR="001D5EC1" w:rsidRPr="001D5EC1">
        <w:rPr>
          <w:rFonts w:ascii="Calibri" w:hAnsi="Calibri"/>
          <w:sz w:val="20"/>
          <w:szCs w:val="20"/>
        </w:rPr>
        <w:t>,</w:t>
      </w:r>
      <w:r w:rsidR="001D5EC1" w:rsidRPr="001D5EC1">
        <w:rPr>
          <w:rFonts w:ascii="Calibri" w:hAnsi="Calibri"/>
          <w:color w:val="7030A0"/>
          <w:sz w:val="20"/>
          <w:szCs w:val="20"/>
        </w:rPr>
        <w:t xml:space="preserve">  </w:t>
      </w:r>
      <w:r w:rsidR="001D5EC1" w:rsidRPr="001D5EC1">
        <w:rPr>
          <w:rFonts w:ascii="Calibri" w:hAnsi="Calibri"/>
          <w:sz w:val="20"/>
          <w:szCs w:val="20"/>
        </w:rPr>
        <w:t>Mobile No:09</w:t>
      </w:r>
      <w:r w:rsidR="00DD29FF">
        <w:rPr>
          <w:rFonts w:ascii="Calibri" w:hAnsi="Calibri"/>
          <w:sz w:val="20"/>
          <w:szCs w:val="20"/>
        </w:rPr>
        <w:t>028731826,9420737512</w:t>
      </w:r>
      <w:r w:rsidR="001D5EC1" w:rsidRPr="001D5EC1">
        <w:rPr>
          <w:rFonts w:ascii="Calibri" w:hAnsi="Calibri"/>
          <w:color w:val="7030A0"/>
          <w:sz w:val="20"/>
          <w:szCs w:val="20"/>
        </w:rPr>
        <w:t xml:space="preserve">          </w:t>
      </w:r>
    </w:p>
    <w:p w14:paraId="7C85186C" w14:textId="77777777" w:rsidR="001D5EC1" w:rsidRDefault="00F5593F">
      <w:pPr>
        <w:jc w:val="center"/>
        <w:rPr>
          <w:rFonts w:ascii="Verdana" w:hAnsi="Verdana" w:cs="Verdana"/>
          <w:lang w:val="en-IN"/>
        </w:rPr>
      </w:pPr>
      <w:r>
        <w:pict w14:anchorId="0D54E299">
          <v:line id="_x0000_s1026" style="position:absolute;left:0;text-align:left;z-index:1" from="-54pt,4.7pt" to="486pt,4.7pt" strokeweight=".26mm">
            <v:stroke joinstyle="miter" endcap="square"/>
          </v:line>
        </w:pict>
      </w:r>
    </w:p>
    <w:p w14:paraId="1906D96E" w14:textId="77777777" w:rsidR="00DD29FF" w:rsidRPr="00DD29FF" w:rsidRDefault="001D5EC1" w:rsidP="00DD29FF">
      <w:pPr>
        <w:rPr>
          <w:rFonts w:ascii="Calibri" w:hAnsi="Calibri"/>
          <w:sz w:val="20"/>
          <w:szCs w:val="20"/>
        </w:rPr>
      </w:pPr>
      <w:r w:rsidRPr="00667286">
        <w:rPr>
          <w:rFonts w:ascii="Calibri" w:hAnsi="Calibri"/>
          <w:b/>
          <w:bCs/>
          <w:sz w:val="22"/>
          <w:szCs w:val="22"/>
          <w:u w:val="single"/>
        </w:rPr>
        <w:t>Technical / Educational qualification</w:t>
      </w:r>
      <w:r w:rsidRPr="00667286">
        <w:rPr>
          <w:rFonts w:ascii="Calibri" w:hAnsi="Calibri"/>
          <w:b/>
          <w:bCs/>
          <w:sz w:val="22"/>
          <w:szCs w:val="22"/>
        </w:rPr>
        <w:t>:</w:t>
      </w:r>
    </w:p>
    <w:p w14:paraId="36D0149F" w14:textId="77777777" w:rsidR="001D5EC1" w:rsidRPr="00CF0CC3" w:rsidRDefault="001D5EC1">
      <w:pPr>
        <w:numPr>
          <w:ilvl w:val="0"/>
          <w:numId w:val="3"/>
        </w:numPr>
        <w:tabs>
          <w:tab w:val="left" w:pos="360"/>
          <w:tab w:val="left" w:pos="720"/>
        </w:tabs>
        <w:jc w:val="both"/>
        <w:rPr>
          <w:rFonts w:ascii="Calibri" w:hAnsi="Calibri"/>
          <w:b/>
          <w:bCs/>
          <w:sz w:val="22"/>
          <w:szCs w:val="22"/>
        </w:rPr>
      </w:pPr>
      <w:r w:rsidRPr="00CF0CC3">
        <w:rPr>
          <w:rFonts w:ascii="Calibri" w:hAnsi="Calibri"/>
          <w:b/>
          <w:bCs/>
          <w:sz w:val="22"/>
          <w:szCs w:val="22"/>
        </w:rPr>
        <w:t>B.</w:t>
      </w:r>
      <w:r w:rsidR="00DD29FF">
        <w:rPr>
          <w:rFonts w:ascii="Calibri" w:hAnsi="Calibri"/>
          <w:b/>
          <w:bCs/>
          <w:sz w:val="22"/>
          <w:szCs w:val="22"/>
        </w:rPr>
        <w:t>T</w:t>
      </w:r>
      <w:r w:rsidRPr="00CF0CC3">
        <w:rPr>
          <w:rFonts w:ascii="Calibri" w:hAnsi="Calibri"/>
          <w:b/>
          <w:bCs/>
          <w:sz w:val="22"/>
          <w:szCs w:val="22"/>
        </w:rPr>
        <w:t>E</w:t>
      </w:r>
      <w:r w:rsidR="00DD29FF">
        <w:rPr>
          <w:rFonts w:ascii="Calibri" w:hAnsi="Calibri"/>
          <w:b/>
          <w:bCs/>
          <w:sz w:val="22"/>
          <w:szCs w:val="22"/>
        </w:rPr>
        <w:t>CH</w:t>
      </w:r>
      <w:r w:rsidRPr="00CF0CC3">
        <w:rPr>
          <w:rFonts w:ascii="Calibri" w:hAnsi="Calibri"/>
          <w:b/>
          <w:bCs/>
          <w:sz w:val="22"/>
          <w:szCs w:val="22"/>
        </w:rPr>
        <w:t>. (</w:t>
      </w:r>
      <w:r w:rsidR="00DD29FF">
        <w:rPr>
          <w:rFonts w:ascii="Calibri" w:hAnsi="Calibri"/>
          <w:b/>
          <w:bCs/>
          <w:sz w:val="22"/>
          <w:szCs w:val="22"/>
        </w:rPr>
        <w:t>Petro-</w:t>
      </w:r>
      <w:r w:rsidRPr="00CF0CC3">
        <w:rPr>
          <w:rFonts w:ascii="Calibri" w:hAnsi="Calibri"/>
          <w:b/>
          <w:bCs/>
          <w:sz w:val="22"/>
          <w:szCs w:val="22"/>
        </w:rPr>
        <w:t>Chemical Engineering)</w:t>
      </w:r>
      <w:r w:rsidRPr="00CF0CC3">
        <w:rPr>
          <w:rFonts w:ascii="Calibri" w:hAnsi="Calibri"/>
          <w:sz w:val="22"/>
          <w:szCs w:val="22"/>
        </w:rPr>
        <w:t xml:space="preserve">:  </w:t>
      </w:r>
      <w:r w:rsidR="00DD29FF">
        <w:rPr>
          <w:rFonts w:ascii="Calibri" w:hAnsi="Calibri"/>
          <w:b/>
          <w:bCs/>
          <w:sz w:val="22"/>
          <w:szCs w:val="22"/>
        </w:rPr>
        <w:t>64.0</w:t>
      </w:r>
      <w:r w:rsidRPr="00CF0CC3">
        <w:rPr>
          <w:rFonts w:ascii="Calibri" w:hAnsi="Calibri"/>
          <w:b/>
          <w:bCs/>
          <w:sz w:val="22"/>
          <w:szCs w:val="22"/>
        </w:rPr>
        <w:t>0% First class</w:t>
      </w:r>
      <w:r w:rsidR="00DD29FF">
        <w:rPr>
          <w:rFonts w:ascii="Calibri" w:hAnsi="Calibri"/>
          <w:b/>
          <w:bCs/>
          <w:sz w:val="22"/>
          <w:szCs w:val="22"/>
        </w:rPr>
        <w:t xml:space="preserve"> from </w:t>
      </w:r>
      <w:proofErr w:type="spellStart"/>
      <w:r w:rsidR="00DD29FF">
        <w:rPr>
          <w:rFonts w:ascii="Calibri" w:hAnsi="Calibri"/>
          <w:b/>
          <w:bCs/>
          <w:sz w:val="22"/>
          <w:szCs w:val="22"/>
        </w:rPr>
        <w:t>Dr.B.</w:t>
      </w:r>
      <w:proofErr w:type="gramStart"/>
      <w:r w:rsidR="00DD29FF">
        <w:rPr>
          <w:rFonts w:ascii="Calibri" w:hAnsi="Calibri"/>
          <w:b/>
          <w:bCs/>
          <w:sz w:val="22"/>
          <w:szCs w:val="22"/>
        </w:rPr>
        <w:t>A.Technological</w:t>
      </w:r>
      <w:proofErr w:type="spellEnd"/>
      <w:proofErr w:type="gramEnd"/>
      <w:r w:rsidR="00DD29FF">
        <w:rPr>
          <w:rFonts w:ascii="Calibri" w:hAnsi="Calibri"/>
          <w:b/>
          <w:bCs/>
          <w:sz w:val="22"/>
          <w:szCs w:val="22"/>
        </w:rPr>
        <w:t xml:space="preserve"> University, </w:t>
      </w:r>
      <w:proofErr w:type="spellStart"/>
      <w:r w:rsidR="00DD29FF">
        <w:rPr>
          <w:rFonts w:ascii="Calibri" w:hAnsi="Calibri"/>
          <w:b/>
          <w:bCs/>
          <w:sz w:val="22"/>
          <w:szCs w:val="22"/>
        </w:rPr>
        <w:t>Lonere</w:t>
      </w:r>
      <w:proofErr w:type="spellEnd"/>
      <w:r w:rsidR="00DD29FF">
        <w:rPr>
          <w:rFonts w:ascii="Calibri" w:hAnsi="Calibri"/>
          <w:b/>
          <w:bCs/>
          <w:sz w:val="22"/>
          <w:szCs w:val="22"/>
        </w:rPr>
        <w:t xml:space="preserve">, </w:t>
      </w:r>
      <w:proofErr w:type="spellStart"/>
      <w:r w:rsidR="00DD29FF">
        <w:rPr>
          <w:rFonts w:ascii="Calibri" w:hAnsi="Calibri"/>
          <w:b/>
          <w:bCs/>
          <w:sz w:val="22"/>
          <w:szCs w:val="22"/>
        </w:rPr>
        <w:t>Tal:Mangaon</w:t>
      </w:r>
      <w:proofErr w:type="spellEnd"/>
      <w:r w:rsidR="00DD29FF">
        <w:rPr>
          <w:rFonts w:ascii="Calibri" w:hAnsi="Calibri"/>
          <w:b/>
          <w:bCs/>
          <w:sz w:val="22"/>
          <w:szCs w:val="22"/>
        </w:rPr>
        <w:t xml:space="preserve">, </w:t>
      </w:r>
      <w:proofErr w:type="spellStart"/>
      <w:r w:rsidR="00DD29FF">
        <w:rPr>
          <w:rFonts w:ascii="Calibri" w:hAnsi="Calibri"/>
          <w:b/>
          <w:bCs/>
          <w:sz w:val="22"/>
          <w:szCs w:val="22"/>
        </w:rPr>
        <w:t>Dist:Raigad</w:t>
      </w:r>
      <w:proofErr w:type="spellEnd"/>
      <w:r w:rsidR="00DD29FF">
        <w:rPr>
          <w:rFonts w:ascii="Calibri" w:hAnsi="Calibri"/>
          <w:b/>
          <w:bCs/>
          <w:sz w:val="22"/>
          <w:szCs w:val="22"/>
        </w:rPr>
        <w:t>, Maharashtra.(June 2002)</w:t>
      </w:r>
    </w:p>
    <w:p w14:paraId="67B3F26C" w14:textId="77777777" w:rsidR="00DD29FF" w:rsidRPr="00DD29FF" w:rsidRDefault="00DD29FF" w:rsidP="00DD29FF">
      <w:pPr>
        <w:tabs>
          <w:tab w:val="left" w:pos="360"/>
          <w:tab w:val="left" w:pos="720"/>
        </w:tabs>
        <w:jc w:val="both"/>
        <w:rPr>
          <w:rFonts w:ascii="Calibri" w:hAnsi="Calibri"/>
          <w:sz w:val="22"/>
          <w:szCs w:val="22"/>
        </w:rPr>
      </w:pPr>
    </w:p>
    <w:p w14:paraId="7D681131" w14:textId="77777777" w:rsidR="001D5EC1" w:rsidRPr="00667286" w:rsidRDefault="001D5EC1">
      <w:pPr>
        <w:tabs>
          <w:tab w:val="left" w:pos="360"/>
          <w:tab w:val="left" w:pos="720"/>
        </w:tabs>
        <w:jc w:val="both"/>
        <w:rPr>
          <w:rFonts w:ascii="Calibri" w:hAnsi="Calibri"/>
        </w:rPr>
      </w:pPr>
    </w:p>
    <w:p w14:paraId="1C687D96" w14:textId="77777777" w:rsidR="001D5EC1" w:rsidRPr="00667286" w:rsidRDefault="001D5EC1">
      <w:pPr>
        <w:jc w:val="both"/>
        <w:rPr>
          <w:rFonts w:ascii="Calibri" w:hAnsi="Calibri"/>
          <w:b/>
          <w:bCs/>
          <w:sz w:val="22"/>
          <w:szCs w:val="22"/>
        </w:rPr>
      </w:pPr>
      <w:r w:rsidRPr="00667286">
        <w:rPr>
          <w:rFonts w:ascii="Calibri" w:hAnsi="Calibri"/>
          <w:b/>
          <w:bCs/>
          <w:sz w:val="22"/>
          <w:szCs w:val="22"/>
          <w:u w:val="single"/>
        </w:rPr>
        <w:t>Working Experience:</w:t>
      </w:r>
      <w:r w:rsidR="00667286" w:rsidRPr="001D5EC1">
        <w:rPr>
          <w:rFonts w:ascii="Calibri" w:hAnsi="Calibri"/>
          <w:noProof/>
          <w:color w:val="1F497D"/>
          <w:sz w:val="18"/>
          <w:szCs w:val="18"/>
          <w:lang w:eastAsia="en-IN"/>
        </w:rPr>
        <w:t xml:space="preserve"> </w:t>
      </w:r>
    </w:p>
    <w:p w14:paraId="6FA6B5D6" w14:textId="77777777" w:rsidR="00667286" w:rsidRDefault="00667286" w:rsidP="007968FC">
      <w:pPr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CF0CC3">
        <w:rPr>
          <w:rFonts w:ascii="Calibri" w:hAnsi="Calibri"/>
          <w:b/>
          <w:bCs/>
          <w:sz w:val="22"/>
          <w:szCs w:val="22"/>
        </w:rPr>
        <w:t xml:space="preserve">I: </w:t>
      </w:r>
      <w:r w:rsidR="007968FC">
        <w:rPr>
          <w:rFonts w:ascii="Calibri" w:hAnsi="Calibri"/>
          <w:b/>
          <w:bCs/>
          <w:sz w:val="22"/>
          <w:szCs w:val="22"/>
        </w:rPr>
        <w:t>Currently</w:t>
      </w:r>
      <w:r w:rsidRPr="00CF0CC3">
        <w:rPr>
          <w:rFonts w:ascii="Calibri" w:hAnsi="Calibri"/>
          <w:b/>
          <w:bCs/>
          <w:sz w:val="22"/>
          <w:szCs w:val="22"/>
        </w:rPr>
        <w:t xml:space="preserve"> working </w:t>
      </w:r>
      <w:r w:rsidR="007968FC">
        <w:rPr>
          <w:rFonts w:ascii="Calibri" w:hAnsi="Calibri"/>
          <w:b/>
          <w:bCs/>
          <w:sz w:val="22"/>
          <w:szCs w:val="22"/>
        </w:rPr>
        <w:t xml:space="preserve">in PORUS LABORATORIES (Pvt.) </w:t>
      </w:r>
      <w:proofErr w:type="gramStart"/>
      <w:r w:rsidR="007968FC">
        <w:rPr>
          <w:rFonts w:ascii="Calibri" w:hAnsi="Calibri"/>
          <w:b/>
          <w:bCs/>
          <w:sz w:val="22"/>
          <w:szCs w:val="22"/>
        </w:rPr>
        <w:t>LIMITED</w:t>
      </w:r>
      <w:r w:rsidRPr="00CF0CC3">
        <w:rPr>
          <w:rFonts w:ascii="Calibri" w:hAnsi="Calibri"/>
          <w:b/>
          <w:bCs/>
          <w:sz w:val="22"/>
          <w:szCs w:val="22"/>
        </w:rPr>
        <w:t xml:space="preserve"> ,as</w:t>
      </w:r>
      <w:proofErr w:type="gramEnd"/>
      <w:r w:rsidRPr="00CF0CC3">
        <w:rPr>
          <w:rFonts w:ascii="Calibri" w:hAnsi="Calibri"/>
          <w:b/>
          <w:bCs/>
          <w:sz w:val="22"/>
          <w:szCs w:val="22"/>
        </w:rPr>
        <w:t xml:space="preserve"> </w:t>
      </w:r>
      <w:r w:rsidR="00DD29FF">
        <w:rPr>
          <w:rFonts w:ascii="Calibri" w:hAnsi="Calibri"/>
          <w:b/>
          <w:bCs/>
          <w:sz w:val="22"/>
          <w:szCs w:val="22"/>
        </w:rPr>
        <w:t>Assistant</w:t>
      </w:r>
      <w:r w:rsidRPr="00CF0CC3">
        <w:rPr>
          <w:rFonts w:ascii="Calibri" w:hAnsi="Calibri"/>
          <w:b/>
          <w:bCs/>
          <w:sz w:val="22"/>
          <w:szCs w:val="22"/>
        </w:rPr>
        <w:t xml:space="preserve"> Manager </w:t>
      </w:r>
      <w:proofErr w:type="spellStart"/>
      <w:r w:rsidRPr="00CF0CC3">
        <w:rPr>
          <w:rFonts w:ascii="Calibri" w:hAnsi="Calibri"/>
          <w:b/>
          <w:bCs/>
          <w:sz w:val="22"/>
          <w:szCs w:val="22"/>
        </w:rPr>
        <w:t>Production,</w:t>
      </w:r>
      <w:r w:rsidR="003D7141">
        <w:rPr>
          <w:rFonts w:ascii="Calibri" w:hAnsi="Calibri"/>
          <w:b/>
          <w:bCs/>
          <w:sz w:val="22"/>
          <w:szCs w:val="22"/>
        </w:rPr>
        <w:t>Unit</w:t>
      </w:r>
      <w:proofErr w:type="spellEnd"/>
      <w:r w:rsidR="003D7141">
        <w:rPr>
          <w:rFonts w:ascii="Calibri" w:hAnsi="Calibri"/>
          <w:b/>
          <w:bCs/>
          <w:sz w:val="22"/>
          <w:szCs w:val="22"/>
        </w:rPr>
        <w:t xml:space="preserve"> V,</w:t>
      </w:r>
      <w:r w:rsidRPr="00CF0CC3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7968FC">
        <w:rPr>
          <w:rFonts w:ascii="Calibri" w:hAnsi="Calibri"/>
          <w:b/>
          <w:bCs/>
          <w:sz w:val="22"/>
          <w:szCs w:val="22"/>
        </w:rPr>
        <w:t>Visakhapattanum</w:t>
      </w:r>
      <w:proofErr w:type="spellEnd"/>
      <w:r w:rsidR="007968FC">
        <w:rPr>
          <w:rFonts w:ascii="Calibri" w:hAnsi="Calibri"/>
          <w:b/>
          <w:bCs/>
          <w:sz w:val="22"/>
          <w:szCs w:val="22"/>
        </w:rPr>
        <w:t>,</w:t>
      </w:r>
      <w:r w:rsidR="00F714D9">
        <w:rPr>
          <w:rFonts w:ascii="Calibri" w:hAnsi="Calibri"/>
          <w:b/>
          <w:bCs/>
          <w:sz w:val="22"/>
          <w:szCs w:val="22"/>
        </w:rPr>
        <w:t xml:space="preserve"> </w:t>
      </w:r>
      <w:r w:rsidR="007968FC">
        <w:rPr>
          <w:rFonts w:ascii="Calibri" w:hAnsi="Calibri"/>
          <w:b/>
          <w:bCs/>
          <w:sz w:val="22"/>
          <w:szCs w:val="22"/>
        </w:rPr>
        <w:t xml:space="preserve">Andhra Pradesh  </w:t>
      </w:r>
      <w:r w:rsidRPr="00CF0CC3">
        <w:rPr>
          <w:rFonts w:ascii="Calibri" w:hAnsi="Calibri"/>
          <w:b/>
          <w:bCs/>
          <w:sz w:val="22"/>
          <w:szCs w:val="22"/>
        </w:rPr>
        <w:t xml:space="preserve">from </w:t>
      </w:r>
      <w:r w:rsidR="00DD29FF">
        <w:rPr>
          <w:rFonts w:ascii="Calibri" w:hAnsi="Calibri"/>
          <w:b/>
          <w:bCs/>
          <w:sz w:val="22"/>
          <w:szCs w:val="22"/>
        </w:rPr>
        <w:t>March</w:t>
      </w:r>
      <w:r w:rsidRPr="00CF0CC3">
        <w:rPr>
          <w:rFonts w:ascii="Calibri" w:hAnsi="Calibri"/>
          <w:b/>
          <w:bCs/>
          <w:sz w:val="22"/>
          <w:szCs w:val="22"/>
        </w:rPr>
        <w:t>, 2017 To till date.</w:t>
      </w:r>
    </w:p>
    <w:p w14:paraId="699AC47B" w14:textId="57847733" w:rsidR="007968FC" w:rsidRPr="00CF0CC3" w:rsidRDefault="007968FC" w:rsidP="007968FC">
      <w:pPr>
        <w:ind w:left="360"/>
        <w:jc w:val="both"/>
        <w:rPr>
          <w:rFonts w:ascii="Calibri" w:hAnsi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Porus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Labs specializes in development and production of SPECIALITY CHEMICALS </w:t>
      </w:r>
      <w:proofErr w:type="spellStart"/>
      <w:proofErr w:type="gramStart"/>
      <w:r>
        <w:rPr>
          <w:rFonts w:ascii="Calibri" w:hAnsi="Calibri"/>
          <w:b/>
          <w:bCs/>
          <w:sz w:val="22"/>
          <w:szCs w:val="22"/>
        </w:rPr>
        <w:t>viz.innovative</w:t>
      </w:r>
      <w:proofErr w:type="spellEnd"/>
      <w:proofErr w:type="gramEnd"/>
      <w:r>
        <w:rPr>
          <w:rFonts w:ascii="Calibri" w:hAnsi="Calibri"/>
          <w:b/>
          <w:bCs/>
          <w:sz w:val="22"/>
          <w:szCs w:val="22"/>
        </w:rPr>
        <w:t xml:space="preserve"> plastic and polymer (TMBPA ,BIS</w:t>
      </w:r>
      <w:r w:rsidR="006B72E3">
        <w:rPr>
          <w:rFonts w:ascii="Calibri" w:hAnsi="Calibri"/>
          <w:b/>
          <w:bCs/>
          <w:sz w:val="22"/>
          <w:szCs w:val="22"/>
        </w:rPr>
        <w:t>I</w:t>
      </w:r>
      <w:r>
        <w:rPr>
          <w:rFonts w:ascii="Calibri" w:hAnsi="Calibri"/>
          <w:b/>
          <w:bCs/>
          <w:sz w:val="22"/>
          <w:szCs w:val="22"/>
        </w:rPr>
        <w:t xml:space="preserve">MIDE ) for SABIC </w:t>
      </w:r>
      <w:r w:rsidR="003D7141">
        <w:rPr>
          <w:rFonts w:ascii="Calibri" w:hAnsi="Calibri"/>
          <w:b/>
          <w:bCs/>
          <w:sz w:val="22"/>
          <w:szCs w:val="22"/>
        </w:rPr>
        <w:t xml:space="preserve">IP </w:t>
      </w:r>
      <w:r>
        <w:rPr>
          <w:rFonts w:ascii="Calibri" w:hAnsi="Calibri"/>
          <w:b/>
          <w:bCs/>
          <w:sz w:val="22"/>
          <w:szCs w:val="22"/>
        </w:rPr>
        <w:t>(US</w:t>
      </w:r>
      <w:r w:rsidR="003D7141">
        <w:rPr>
          <w:rFonts w:ascii="Calibri" w:hAnsi="Calibri"/>
          <w:b/>
          <w:bCs/>
          <w:sz w:val="22"/>
          <w:szCs w:val="22"/>
        </w:rPr>
        <w:t>).</w:t>
      </w:r>
    </w:p>
    <w:p w14:paraId="717098B1" w14:textId="77777777" w:rsidR="00921386" w:rsidRPr="007968FC" w:rsidRDefault="00921386" w:rsidP="007968FC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079EC1BB" w14:textId="77777777" w:rsidR="002163FF" w:rsidRPr="00324244" w:rsidRDefault="00F714D9" w:rsidP="004D68B8">
      <w:pPr>
        <w:tabs>
          <w:tab w:val="left" w:pos="2037"/>
          <w:tab w:val="left" w:pos="2270"/>
          <w:tab w:val="left" w:pos="2354"/>
          <w:tab w:val="left" w:pos="2587"/>
        </w:tabs>
        <w:ind w:right="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Job Profile and</w:t>
      </w:r>
      <w:r w:rsidR="00B845F8">
        <w:rPr>
          <w:rFonts w:ascii="Calibri" w:hAnsi="Calibri"/>
          <w:b/>
          <w:bCs/>
          <w:sz w:val="22"/>
          <w:szCs w:val="22"/>
          <w:u w:val="single"/>
        </w:rPr>
        <w:t xml:space="preserve"> Responsibilities</w:t>
      </w:r>
      <w:r w:rsidR="00CF0CC3" w:rsidRPr="00667286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707AC71F" w14:textId="77777777" w:rsidR="00B845F8" w:rsidRPr="00324244" w:rsidRDefault="00B845F8" w:rsidP="00917C4B">
      <w:pPr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 w:rsidRPr="00324244">
        <w:rPr>
          <w:rFonts w:ascii="Calibri" w:hAnsi="Calibri"/>
          <w:sz w:val="22"/>
          <w:szCs w:val="22"/>
        </w:rPr>
        <w:t xml:space="preserve">Plan production activity on day to day basis to full fill the production plan given by </w:t>
      </w:r>
      <w:proofErr w:type="spellStart"/>
      <w:proofErr w:type="gramStart"/>
      <w:r w:rsidR="003D7141">
        <w:rPr>
          <w:rFonts w:ascii="Calibri" w:hAnsi="Calibri"/>
          <w:sz w:val="22"/>
          <w:szCs w:val="22"/>
        </w:rPr>
        <w:t>Sr.Manager</w:t>
      </w:r>
      <w:proofErr w:type="spellEnd"/>
      <w:proofErr w:type="gramEnd"/>
      <w:r w:rsidR="003D7141">
        <w:rPr>
          <w:rFonts w:ascii="Calibri" w:hAnsi="Calibri"/>
          <w:sz w:val="22"/>
          <w:szCs w:val="22"/>
        </w:rPr>
        <w:t xml:space="preserve"> Production</w:t>
      </w:r>
      <w:r w:rsidRPr="00324244">
        <w:rPr>
          <w:rFonts w:ascii="Calibri" w:hAnsi="Calibri"/>
          <w:sz w:val="22"/>
          <w:szCs w:val="22"/>
        </w:rPr>
        <w:t xml:space="preserve"> with  optimum resource utilization</w:t>
      </w:r>
      <w:r w:rsidR="003D7141">
        <w:rPr>
          <w:rFonts w:ascii="Calibri" w:hAnsi="Calibri"/>
          <w:sz w:val="22"/>
          <w:szCs w:val="22"/>
        </w:rPr>
        <w:t>.</w:t>
      </w:r>
    </w:p>
    <w:p w14:paraId="3135E633" w14:textId="77777777" w:rsidR="00B845F8" w:rsidRPr="000D7935" w:rsidRDefault="00B845F8" w:rsidP="00917C4B">
      <w:pPr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 w:rsidRPr="000D7935">
        <w:rPr>
          <w:rFonts w:ascii="Calibri" w:hAnsi="Calibri"/>
          <w:sz w:val="22"/>
          <w:szCs w:val="22"/>
        </w:rPr>
        <w:t>Develop, implement and maintain and sustain manufacturing procedures including risk analysis</w:t>
      </w:r>
      <w:r w:rsidR="003D7141">
        <w:rPr>
          <w:rFonts w:ascii="Calibri" w:hAnsi="Calibri"/>
          <w:sz w:val="22"/>
          <w:szCs w:val="22"/>
        </w:rPr>
        <w:t>.</w:t>
      </w:r>
    </w:p>
    <w:p w14:paraId="7BCD08C4" w14:textId="77777777" w:rsidR="00B524BA" w:rsidRPr="00324244" w:rsidRDefault="002163FF" w:rsidP="00917C4B">
      <w:pPr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 w:rsidRPr="00324244">
        <w:rPr>
          <w:rFonts w:ascii="Calibri" w:hAnsi="Calibri"/>
          <w:sz w:val="22"/>
          <w:szCs w:val="22"/>
        </w:rPr>
        <w:t>Responsible for planning, quality of product across various category</w:t>
      </w:r>
      <w:r w:rsidR="003D7141">
        <w:rPr>
          <w:rFonts w:ascii="Calibri" w:hAnsi="Calibri"/>
          <w:sz w:val="22"/>
          <w:szCs w:val="22"/>
        </w:rPr>
        <w:t>.</w:t>
      </w:r>
    </w:p>
    <w:p w14:paraId="03D64A08" w14:textId="77777777" w:rsidR="002163FF" w:rsidRPr="00324244" w:rsidRDefault="002163FF" w:rsidP="00917C4B">
      <w:pPr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 w:rsidRPr="00324244">
        <w:rPr>
          <w:rFonts w:ascii="Calibri" w:hAnsi="Calibri"/>
          <w:sz w:val="22"/>
          <w:szCs w:val="22"/>
        </w:rPr>
        <w:t>To design and implement cost reduction programs to reduce wastage</w:t>
      </w:r>
      <w:r w:rsidR="003D7141">
        <w:rPr>
          <w:rFonts w:ascii="Calibri" w:hAnsi="Calibri"/>
          <w:sz w:val="22"/>
          <w:szCs w:val="22"/>
        </w:rPr>
        <w:t>.</w:t>
      </w:r>
    </w:p>
    <w:p w14:paraId="4EE2CE13" w14:textId="77777777" w:rsidR="002163FF" w:rsidRPr="00324244" w:rsidRDefault="002163FF" w:rsidP="00917C4B">
      <w:pPr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 w:rsidRPr="00324244">
        <w:rPr>
          <w:rFonts w:ascii="Calibri" w:hAnsi="Calibri"/>
          <w:sz w:val="22"/>
          <w:szCs w:val="22"/>
        </w:rPr>
        <w:t>To evaluate efficiency of production &amp; improving OEE of equipment</w:t>
      </w:r>
      <w:r w:rsidR="003D7141">
        <w:rPr>
          <w:rFonts w:ascii="Calibri" w:hAnsi="Calibri"/>
          <w:sz w:val="22"/>
          <w:szCs w:val="22"/>
        </w:rPr>
        <w:t>.</w:t>
      </w:r>
    </w:p>
    <w:p w14:paraId="6E089F71" w14:textId="77777777" w:rsidR="002163FF" w:rsidRPr="00324244" w:rsidRDefault="002163FF" w:rsidP="00917C4B">
      <w:pPr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 w:rsidRPr="00324244">
        <w:rPr>
          <w:rFonts w:ascii="Calibri" w:hAnsi="Calibri"/>
          <w:sz w:val="22"/>
          <w:szCs w:val="22"/>
        </w:rPr>
        <w:t>Manages to get support of team members to achieve the organizational objectives</w:t>
      </w:r>
      <w:r w:rsidR="003D7141">
        <w:rPr>
          <w:rFonts w:ascii="Calibri" w:hAnsi="Calibri"/>
          <w:sz w:val="22"/>
          <w:szCs w:val="22"/>
        </w:rPr>
        <w:t>.</w:t>
      </w:r>
    </w:p>
    <w:p w14:paraId="5BD9AB82" w14:textId="77777777" w:rsidR="002163FF" w:rsidRPr="00324244" w:rsidRDefault="002163FF" w:rsidP="00917C4B">
      <w:pPr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 w:rsidRPr="00324244">
        <w:rPr>
          <w:rFonts w:ascii="Calibri" w:hAnsi="Calibri"/>
          <w:sz w:val="22"/>
          <w:szCs w:val="22"/>
        </w:rPr>
        <w:t>Quick understanding of knowledge and applies them at work place continuously</w:t>
      </w:r>
      <w:r w:rsidR="003D7141">
        <w:rPr>
          <w:rFonts w:ascii="Calibri" w:hAnsi="Calibri"/>
          <w:sz w:val="22"/>
          <w:szCs w:val="22"/>
        </w:rPr>
        <w:t>.</w:t>
      </w:r>
    </w:p>
    <w:p w14:paraId="48958500" w14:textId="77777777" w:rsidR="002163FF" w:rsidRPr="00324244" w:rsidRDefault="002163FF" w:rsidP="00917C4B">
      <w:pPr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 w:rsidRPr="00324244">
        <w:rPr>
          <w:rFonts w:ascii="Calibri" w:hAnsi="Calibri"/>
          <w:sz w:val="22"/>
          <w:szCs w:val="22"/>
        </w:rPr>
        <w:t>Gives effectively training to subordinates and makes them to work as a team</w:t>
      </w:r>
    </w:p>
    <w:p w14:paraId="2B1C249F" w14:textId="77777777" w:rsidR="002163FF" w:rsidRPr="00324244" w:rsidRDefault="002163FF" w:rsidP="00917C4B">
      <w:pPr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 w:rsidRPr="00324244">
        <w:rPr>
          <w:rFonts w:ascii="Calibri" w:hAnsi="Calibri"/>
          <w:sz w:val="22"/>
          <w:szCs w:val="22"/>
        </w:rPr>
        <w:t>Always adhere to HSSE strictly</w:t>
      </w:r>
      <w:r w:rsidR="003D7141">
        <w:rPr>
          <w:rFonts w:ascii="Calibri" w:hAnsi="Calibri"/>
          <w:sz w:val="22"/>
          <w:szCs w:val="22"/>
        </w:rPr>
        <w:t>.</w:t>
      </w:r>
    </w:p>
    <w:p w14:paraId="71B5B682" w14:textId="77777777" w:rsidR="002163FF" w:rsidRPr="00324244" w:rsidRDefault="00EC2267" w:rsidP="00917C4B">
      <w:pPr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 w:rsidRPr="00324244">
        <w:rPr>
          <w:rFonts w:ascii="Calibri" w:hAnsi="Calibri"/>
          <w:sz w:val="22"/>
          <w:szCs w:val="22"/>
        </w:rPr>
        <w:t>Takes the initiative in developing policies to meet customer needs</w:t>
      </w:r>
      <w:r w:rsidR="003D7141">
        <w:rPr>
          <w:rFonts w:ascii="Calibri" w:hAnsi="Calibri"/>
          <w:sz w:val="22"/>
          <w:szCs w:val="22"/>
        </w:rPr>
        <w:t>.</w:t>
      </w:r>
    </w:p>
    <w:p w14:paraId="632795C1" w14:textId="77777777" w:rsidR="00CF0CC3" w:rsidRPr="00324244" w:rsidRDefault="00CF0CC3" w:rsidP="00917C4B">
      <w:pPr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 w:rsidRPr="00324244">
        <w:rPr>
          <w:rFonts w:ascii="Calibri" w:hAnsi="Calibri"/>
          <w:sz w:val="22"/>
          <w:szCs w:val="22"/>
        </w:rPr>
        <w:t>Strengthening the operations by identifying and preventing potential deviations that can cause product quality failures</w:t>
      </w:r>
      <w:r w:rsidR="003D7141">
        <w:rPr>
          <w:rFonts w:ascii="Calibri" w:hAnsi="Calibri"/>
          <w:sz w:val="22"/>
          <w:szCs w:val="22"/>
        </w:rPr>
        <w:t>.</w:t>
      </w:r>
    </w:p>
    <w:p w14:paraId="00A90920" w14:textId="77777777" w:rsidR="00BC57F1" w:rsidRPr="00324244" w:rsidRDefault="00BC57F1" w:rsidP="00917C4B">
      <w:pPr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 w:rsidRPr="00324244">
        <w:rPr>
          <w:rFonts w:ascii="Calibri" w:hAnsi="Calibri"/>
          <w:sz w:val="22"/>
          <w:szCs w:val="22"/>
        </w:rPr>
        <w:t>Monitoring &amp; Auditing internal quality systems like ISO 9001-2008, ISO 14001-2004, and OHSAS 18001-2007</w:t>
      </w:r>
    </w:p>
    <w:p w14:paraId="6FCFB556" w14:textId="77777777" w:rsidR="00B845F8" w:rsidRPr="000D7935" w:rsidRDefault="00B845F8" w:rsidP="00917C4B">
      <w:pPr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 w:rsidRPr="000D7935">
        <w:rPr>
          <w:rFonts w:ascii="Calibri" w:hAnsi="Calibri"/>
          <w:sz w:val="22"/>
          <w:szCs w:val="22"/>
        </w:rPr>
        <w:t>Execute other assignments or special projects as required</w:t>
      </w:r>
    </w:p>
    <w:p w14:paraId="0E6CA499" w14:textId="77777777" w:rsidR="00B845F8" w:rsidRPr="000D7935" w:rsidRDefault="00B845F8" w:rsidP="00917C4B">
      <w:pPr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 w:rsidRPr="000D7935">
        <w:rPr>
          <w:rFonts w:ascii="Calibri" w:hAnsi="Calibri"/>
          <w:sz w:val="22"/>
          <w:szCs w:val="22"/>
        </w:rPr>
        <w:t>Coordination with materials management, QC, CRM, R &amp; D teams to achieve production goal</w:t>
      </w:r>
    </w:p>
    <w:p w14:paraId="78F34670" w14:textId="77777777" w:rsidR="00324244" w:rsidRPr="00324244" w:rsidRDefault="00B845F8" w:rsidP="00324244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0D7935">
        <w:rPr>
          <w:rFonts w:ascii="Calibri" w:hAnsi="Calibri"/>
          <w:sz w:val="22"/>
          <w:szCs w:val="22"/>
        </w:rPr>
        <w:t>Planning and effecting predictive and preventive maintenance schedule for machineries &amp; equipment's to increase</w:t>
      </w:r>
      <w:r w:rsidR="00324244" w:rsidRPr="000D7935">
        <w:rPr>
          <w:rFonts w:ascii="Calibri" w:hAnsi="Calibri"/>
          <w:sz w:val="22"/>
          <w:szCs w:val="22"/>
        </w:rPr>
        <w:t xml:space="preserve"> up time </w:t>
      </w:r>
      <w:r w:rsidR="00324244" w:rsidRPr="00324244">
        <w:rPr>
          <w:rFonts w:ascii="Calibri" w:hAnsi="Calibri"/>
          <w:sz w:val="22"/>
          <w:szCs w:val="22"/>
        </w:rPr>
        <w:t>and reliability</w:t>
      </w:r>
      <w:r w:rsidR="003D7141">
        <w:rPr>
          <w:rFonts w:ascii="Calibri" w:hAnsi="Calibri"/>
          <w:sz w:val="22"/>
          <w:szCs w:val="22"/>
        </w:rPr>
        <w:t>.</w:t>
      </w:r>
    </w:p>
    <w:p w14:paraId="27E2341F" w14:textId="77777777" w:rsidR="00324244" w:rsidRPr="000D7935" w:rsidRDefault="00324244" w:rsidP="00324244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0D7935">
        <w:rPr>
          <w:rFonts w:ascii="Calibri" w:hAnsi="Calibri"/>
          <w:sz w:val="22"/>
          <w:szCs w:val="22"/>
        </w:rPr>
        <w:t>New product - Hands on experience in scale up process - Manufacturing, Process</w:t>
      </w:r>
    </w:p>
    <w:p w14:paraId="2BF63F70" w14:textId="478A72D2" w:rsidR="00324244" w:rsidRPr="000D7935" w:rsidRDefault="00324244" w:rsidP="00324244">
      <w:pPr>
        <w:ind w:left="720"/>
        <w:jc w:val="both"/>
        <w:rPr>
          <w:rFonts w:ascii="Calibri" w:hAnsi="Calibri"/>
          <w:sz w:val="22"/>
          <w:szCs w:val="22"/>
        </w:rPr>
      </w:pPr>
      <w:r w:rsidRPr="000D7935">
        <w:rPr>
          <w:rFonts w:ascii="Calibri" w:hAnsi="Calibri"/>
          <w:sz w:val="22"/>
          <w:szCs w:val="22"/>
        </w:rPr>
        <w:t>Engineering, and Val</w:t>
      </w:r>
      <w:r w:rsidR="00166BD4">
        <w:rPr>
          <w:rFonts w:ascii="Calibri" w:hAnsi="Calibri"/>
          <w:sz w:val="22"/>
          <w:szCs w:val="22"/>
        </w:rPr>
        <w:t>i</w:t>
      </w:r>
      <w:r w:rsidR="00F714D9">
        <w:rPr>
          <w:rFonts w:ascii="Calibri" w:hAnsi="Calibri"/>
          <w:sz w:val="22"/>
          <w:szCs w:val="22"/>
        </w:rPr>
        <w:t>dation.</w:t>
      </w:r>
    </w:p>
    <w:p w14:paraId="20EC6BAE" w14:textId="77777777" w:rsidR="000D7935" w:rsidRPr="00324244" w:rsidRDefault="000D7935" w:rsidP="003D7141">
      <w:pPr>
        <w:ind w:left="720"/>
        <w:jc w:val="both"/>
        <w:rPr>
          <w:rFonts w:ascii="Calibri" w:hAnsi="Calibri"/>
          <w:bCs/>
          <w:sz w:val="22"/>
          <w:szCs w:val="22"/>
        </w:rPr>
      </w:pPr>
    </w:p>
    <w:p w14:paraId="28EBAA55" w14:textId="77777777" w:rsidR="00686D01" w:rsidRPr="00686D01" w:rsidRDefault="00686D01" w:rsidP="00686D01">
      <w:pPr>
        <w:ind w:left="720"/>
        <w:jc w:val="both"/>
        <w:rPr>
          <w:rStyle w:val="Strong"/>
          <w:rFonts w:ascii="Calibri" w:hAnsi="Calibri"/>
          <w:sz w:val="22"/>
          <w:szCs w:val="22"/>
        </w:rPr>
      </w:pPr>
    </w:p>
    <w:p w14:paraId="338A3949" w14:textId="75E2D165" w:rsidR="00874B5D" w:rsidRPr="00CF0CC3" w:rsidRDefault="00667286" w:rsidP="00F5593F">
      <w:pPr>
        <w:tabs>
          <w:tab w:val="left" w:pos="851"/>
          <w:tab w:val="left" w:pos="4253"/>
        </w:tabs>
        <w:ind w:left="567" w:right="-57" w:hanging="567"/>
        <w:jc w:val="both"/>
        <w:rPr>
          <w:rFonts w:ascii="Calibri" w:hAnsi="Calibri"/>
          <w:b/>
          <w:bCs/>
          <w:sz w:val="22"/>
          <w:szCs w:val="22"/>
        </w:rPr>
      </w:pPr>
      <w:r w:rsidRPr="00166BD4">
        <w:rPr>
          <w:rFonts w:ascii="Calibri" w:hAnsi="Calibri"/>
          <w:b/>
          <w:bCs/>
          <w:sz w:val="22"/>
          <w:szCs w:val="22"/>
        </w:rPr>
        <w:t xml:space="preserve">      </w:t>
      </w:r>
      <w:r w:rsidR="001D5EC1" w:rsidRPr="00166BD4">
        <w:rPr>
          <w:rFonts w:ascii="Calibri" w:hAnsi="Calibri"/>
          <w:b/>
          <w:bCs/>
          <w:sz w:val="22"/>
          <w:szCs w:val="22"/>
        </w:rPr>
        <w:t>I</w:t>
      </w:r>
      <w:r w:rsidRPr="00166BD4">
        <w:rPr>
          <w:rFonts w:ascii="Calibri" w:hAnsi="Calibri"/>
          <w:b/>
          <w:bCs/>
          <w:sz w:val="22"/>
          <w:szCs w:val="22"/>
        </w:rPr>
        <w:t>I:</w:t>
      </w:r>
      <w:r w:rsidR="00166BD4" w:rsidRPr="00166BD4">
        <w:rPr>
          <w:rFonts w:ascii="Calibri" w:hAnsi="Calibri"/>
          <w:b/>
          <w:bCs/>
          <w:sz w:val="22"/>
          <w:szCs w:val="22"/>
        </w:rPr>
        <w:t xml:space="preserve"> </w:t>
      </w:r>
      <w:r w:rsidR="00166BD4" w:rsidRPr="00166BD4">
        <w:rPr>
          <w:rFonts w:ascii="Calibri" w:hAnsi="Calibri"/>
          <w:b/>
          <w:bCs/>
          <w:sz w:val="22"/>
          <w:szCs w:val="22"/>
        </w:rPr>
        <w:tab/>
        <w:t>W</w:t>
      </w:r>
      <w:r w:rsidR="00BD1F22" w:rsidRPr="00166BD4">
        <w:rPr>
          <w:rFonts w:ascii="Calibri" w:hAnsi="Calibri"/>
          <w:b/>
          <w:bCs/>
          <w:sz w:val="22"/>
          <w:szCs w:val="22"/>
        </w:rPr>
        <w:t>orked</w:t>
      </w:r>
      <w:r w:rsidR="00F5593F">
        <w:rPr>
          <w:rFonts w:ascii="Calibri" w:hAnsi="Calibri"/>
          <w:b/>
          <w:bCs/>
          <w:sz w:val="22"/>
          <w:szCs w:val="22"/>
        </w:rPr>
        <w:t xml:space="preserve"> </w:t>
      </w:r>
      <w:r w:rsidR="00BD1F22" w:rsidRPr="00166BD4">
        <w:rPr>
          <w:rFonts w:ascii="Calibri" w:hAnsi="Calibri"/>
          <w:b/>
          <w:bCs/>
          <w:sz w:val="22"/>
          <w:szCs w:val="22"/>
        </w:rPr>
        <w:t>in</w:t>
      </w:r>
      <w:r w:rsidR="00166BD4" w:rsidRPr="00166BD4">
        <w:rPr>
          <w:rFonts w:ascii="Calibri" w:hAnsi="Calibri"/>
          <w:b/>
          <w:bCs/>
          <w:sz w:val="22"/>
          <w:szCs w:val="22"/>
        </w:rPr>
        <w:t xml:space="preserve"> P</w:t>
      </w:r>
      <w:r w:rsidR="00BD1F22" w:rsidRPr="00166BD4">
        <w:rPr>
          <w:rFonts w:ascii="Calibri" w:hAnsi="Calibri"/>
          <w:b/>
          <w:bCs/>
          <w:sz w:val="22"/>
          <w:szCs w:val="22"/>
        </w:rPr>
        <w:t>IRAMAL</w:t>
      </w:r>
      <w:r w:rsidR="00166BD4" w:rsidRPr="00166BD4">
        <w:rPr>
          <w:rFonts w:ascii="Calibri" w:hAnsi="Calibri"/>
          <w:b/>
          <w:bCs/>
          <w:sz w:val="22"/>
          <w:szCs w:val="22"/>
        </w:rPr>
        <w:t xml:space="preserve"> </w:t>
      </w:r>
      <w:r w:rsidR="00BD1F22" w:rsidRPr="00166BD4">
        <w:rPr>
          <w:rFonts w:ascii="Calibri" w:hAnsi="Calibri"/>
          <w:b/>
          <w:bCs/>
          <w:sz w:val="22"/>
          <w:szCs w:val="22"/>
        </w:rPr>
        <w:t xml:space="preserve">ENTERPRISE LIMITED, </w:t>
      </w:r>
      <w:proofErr w:type="spellStart"/>
      <w:r w:rsidR="00BD1F22" w:rsidRPr="00166BD4">
        <w:rPr>
          <w:rFonts w:ascii="Calibri" w:hAnsi="Calibri"/>
          <w:b/>
          <w:bCs/>
          <w:sz w:val="22"/>
          <w:szCs w:val="22"/>
        </w:rPr>
        <w:t>Digwal</w:t>
      </w:r>
      <w:proofErr w:type="spellEnd"/>
      <w:r w:rsidR="001D5EC1" w:rsidRPr="00166BD4">
        <w:rPr>
          <w:rFonts w:ascii="Calibri" w:hAnsi="Calibri"/>
          <w:b/>
          <w:bCs/>
          <w:sz w:val="22"/>
          <w:szCs w:val="22"/>
        </w:rPr>
        <w:t xml:space="preserve"> </w:t>
      </w:r>
      <w:r w:rsidR="00BD1F22" w:rsidRPr="00166BD4">
        <w:rPr>
          <w:rFonts w:ascii="Calibri" w:hAnsi="Calibri"/>
          <w:b/>
          <w:bCs/>
          <w:sz w:val="22"/>
          <w:szCs w:val="22"/>
        </w:rPr>
        <w:t>Telangana State</w:t>
      </w:r>
      <w:r w:rsidR="001D5EC1" w:rsidRPr="00166BD4">
        <w:rPr>
          <w:rFonts w:ascii="Calibri" w:hAnsi="Calibri"/>
          <w:b/>
          <w:bCs/>
          <w:sz w:val="22"/>
          <w:szCs w:val="22"/>
        </w:rPr>
        <w:t>,</w:t>
      </w:r>
      <w:r w:rsidRPr="00166BD4">
        <w:rPr>
          <w:rFonts w:ascii="Calibri" w:hAnsi="Calibri"/>
          <w:b/>
          <w:bCs/>
          <w:sz w:val="22"/>
          <w:szCs w:val="22"/>
        </w:rPr>
        <w:t xml:space="preserve"> </w:t>
      </w:r>
      <w:r w:rsidR="001D5EC1" w:rsidRPr="00166BD4">
        <w:rPr>
          <w:rFonts w:ascii="Calibri" w:hAnsi="Calibri"/>
          <w:b/>
          <w:bCs/>
          <w:sz w:val="22"/>
          <w:szCs w:val="22"/>
        </w:rPr>
        <w:t xml:space="preserve">as </w:t>
      </w:r>
      <w:r w:rsidR="00BD1F22" w:rsidRPr="00166BD4">
        <w:rPr>
          <w:rFonts w:ascii="Calibri" w:hAnsi="Calibri"/>
          <w:b/>
          <w:bCs/>
          <w:sz w:val="22"/>
          <w:szCs w:val="22"/>
        </w:rPr>
        <w:t>Executive(</w:t>
      </w:r>
      <w:r w:rsidR="001D5EC1" w:rsidRPr="00166BD4">
        <w:rPr>
          <w:rFonts w:ascii="Calibri" w:hAnsi="Calibri"/>
          <w:b/>
          <w:bCs/>
          <w:sz w:val="22"/>
          <w:szCs w:val="22"/>
        </w:rPr>
        <w:t>Production</w:t>
      </w:r>
      <w:r w:rsidR="00BD1F22" w:rsidRPr="00166BD4">
        <w:rPr>
          <w:rFonts w:ascii="Calibri" w:hAnsi="Calibri"/>
          <w:b/>
          <w:bCs/>
          <w:sz w:val="22"/>
          <w:szCs w:val="22"/>
        </w:rPr>
        <w:t>)</w:t>
      </w:r>
      <w:r w:rsidR="001D5EC1" w:rsidRPr="00166BD4">
        <w:rPr>
          <w:rFonts w:ascii="Calibri" w:hAnsi="Calibri"/>
          <w:b/>
          <w:bCs/>
          <w:sz w:val="22"/>
          <w:szCs w:val="22"/>
        </w:rPr>
        <w:t xml:space="preserve">, from </w:t>
      </w:r>
      <w:r w:rsidR="00BD1F22" w:rsidRPr="00166BD4">
        <w:rPr>
          <w:rFonts w:ascii="Calibri" w:hAnsi="Calibri"/>
          <w:b/>
          <w:bCs/>
          <w:sz w:val="22"/>
          <w:szCs w:val="22"/>
        </w:rPr>
        <w:t>Nov.</w:t>
      </w:r>
      <w:r w:rsidRPr="00166BD4">
        <w:rPr>
          <w:rFonts w:ascii="Calibri" w:hAnsi="Calibri"/>
          <w:b/>
          <w:bCs/>
          <w:sz w:val="22"/>
          <w:szCs w:val="22"/>
        </w:rPr>
        <w:t xml:space="preserve"> 2016 To </w:t>
      </w:r>
      <w:r w:rsidR="00BD1F22" w:rsidRPr="00166BD4">
        <w:rPr>
          <w:rFonts w:ascii="Calibri" w:hAnsi="Calibri"/>
          <w:b/>
          <w:bCs/>
          <w:sz w:val="22"/>
          <w:szCs w:val="22"/>
        </w:rPr>
        <w:t>Feb.</w:t>
      </w:r>
      <w:r w:rsidRPr="00166BD4">
        <w:rPr>
          <w:rFonts w:ascii="Calibri" w:hAnsi="Calibri"/>
          <w:b/>
          <w:bCs/>
          <w:sz w:val="22"/>
          <w:szCs w:val="22"/>
        </w:rPr>
        <w:t>2017</w:t>
      </w:r>
      <w:r w:rsidR="001D5EC1" w:rsidRPr="00166BD4">
        <w:rPr>
          <w:rFonts w:ascii="Calibri" w:hAnsi="Calibri"/>
          <w:b/>
          <w:bCs/>
          <w:sz w:val="22"/>
          <w:szCs w:val="22"/>
        </w:rPr>
        <w:t>.</w:t>
      </w:r>
      <w:bookmarkStart w:id="0" w:name="_GoBack"/>
      <w:bookmarkEnd w:id="0"/>
      <w:r w:rsidR="00874B5D">
        <w:rPr>
          <w:rFonts w:ascii="Calibri" w:hAnsi="Calibri"/>
          <w:b/>
          <w:bCs/>
          <w:sz w:val="22"/>
          <w:szCs w:val="22"/>
        </w:rPr>
        <w:t xml:space="preserve">Piramal Enterprise </w:t>
      </w:r>
      <w:proofErr w:type="spellStart"/>
      <w:r w:rsidR="00874B5D">
        <w:rPr>
          <w:rFonts w:ascii="Calibri" w:hAnsi="Calibri"/>
          <w:b/>
          <w:bCs/>
          <w:sz w:val="22"/>
          <w:szCs w:val="22"/>
        </w:rPr>
        <w:t>Limied</w:t>
      </w:r>
      <w:proofErr w:type="spellEnd"/>
      <w:r w:rsidR="00874B5D">
        <w:rPr>
          <w:rFonts w:ascii="Calibri" w:hAnsi="Calibri"/>
          <w:b/>
          <w:bCs/>
          <w:sz w:val="22"/>
          <w:szCs w:val="22"/>
        </w:rPr>
        <w:t xml:space="preserve">, </w:t>
      </w:r>
      <w:proofErr w:type="spellStart"/>
      <w:r w:rsidR="00874B5D">
        <w:rPr>
          <w:rFonts w:ascii="Calibri" w:hAnsi="Calibri"/>
          <w:b/>
          <w:bCs/>
          <w:sz w:val="22"/>
          <w:szCs w:val="22"/>
        </w:rPr>
        <w:t>Digwal</w:t>
      </w:r>
      <w:proofErr w:type="spellEnd"/>
      <w:r w:rsidR="00874B5D">
        <w:rPr>
          <w:rFonts w:ascii="Calibri" w:hAnsi="Calibri"/>
          <w:b/>
          <w:bCs/>
          <w:sz w:val="22"/>
          <w:szCs w:val="22"/>
        </w:rPr>
        <w:t xml:space="preserve"> unit approved by USFDA, having facility with zero liquid discharge dedicated for critical care pharma/API.</w:t>
      </w:r>
    </w:p>
    <w:p w14:paraId="58C464AF" w14:textId="77777777" w:rsidR="001D5EC1" w:rsidRPr="00667286" w:rsidRDefault="0074564C">
      <w:pPr>
        <w:tabs>
          <w:tab w:val="left" w:pos="2037"/>
          <w:tab w:val="left" w:pos="2270"/>
          <w:tab w:val="left" w:pos="2354"/>
          <w:tab w:val="left" w:pos="2587"/>
        </w:tabs>
        <w:ind w:right="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Job </w:t>
      </w:r>
      <w:r w:rsidR="00F714D9">
        <w:rPr>
          <w:rFonts w:ascii="Calibri" w:hAnsi="Calibri"/>
          <w:b/>
          <w:bCs/>
          <w:sz w:val="22"/>
          <w:szCs w:val="22"/>
          <w:u w:val="single"/>
        </w:rPr>
        <w:t>P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rofile and </w:t>
      </w:r>
      <w:proofErr w:type="spellStart"/>
      <w:r w:rsidR="00F714D9">
        <w:rPr>
          <w:rFonts w:ascii="Calibri" w:hAnsi="Calibri"/>
          <w:b/>
          <w:bCs/>
          <w:sz w:val="22"/>
          <w:szCs w:val="22"/>
          <w:u w:val="single"/>
        </w:rPr>
        <w:t>R</w:t>
      </w:r>
      <w:r>
        <w:rPr>
          <w:rFonts w:ascii="Calibri" w:hAnsi="Calibri"/>
          <w:b/>
          <w:bCs/>
          <w:sz w:val="22"/>
          <w:szCs w:val="22"/>
          <w:u w:val="single"/>
        </w:rPr>
        <w:t>esponsibilites</w:t>
      </w:r>
      <w:proofErr w:type="spellEnd"/>
      <w:r w:rsidR="001D5EC1" w:rsidRPr="00667286"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01576C23" w14:textId="77777777" w:rsidR="00BD1F22" w:rsidRDefault="00BD1F22" w:rsidP="00BD1F22">
      <w:pPr>
        <w:pStyle w:val="JOB"/>
        <w:numPr>
          <w:ilvl w:val="0"/>
          <w:numId w:val="7"/>
        </w:numPr>
        <w:tabs>
          <w:tab w:val="left" w:pos="42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right="83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A</w:t>
      </w:r>
      <w:r w:rsidR="004D68B8">
        <w:rPr>
          <w:rFonts w:ascii="Calibri" w:hAnsi="Calibri"/>
          <w:b w:val="0"/>
          <w:bCs w:val="0"/>
          <w:sz w:val="22"/>
          <w:szCs w:val="22"/>
        </w:rPr>
        <w:t>dherence to the daily and monthly shift work and production planning.</w:t>
      </w:r>
    </w:p>
    <w:p w14:paraId="11DC3709" w14:textId="77777777" w:rsidR="004D68B8" w:rsidRDefault="004D68B8" w:rsidP="00BD1F22">
      <w:pPr>
        <w:pStyle w:val="JOB"/>
        <w:numPr>
          <w:ilvl w:val="0"/>
          <w:numId w:val="7"/>
        </w:numPr>
        <w:tabs>
          <w:tab w:val="left" w:pos="42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right="83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Achieving production and quality targets, shift reporting and manpower management.</w:t>
      </w:r>
    </w:p>
    <w:p w14:paraId="48381037" w14:textId="77777777" w:rsidR="004D68B8" w:rsidRDefault="004D68B8" w:rsidP="00BD1F22">
      <w:pPr>
        <w:pStyle w:val="JOB"/>
        <w:numPr>
          <w:ilvl w:val="0"/>
          <w:numId w:val="7"/>
        </w:numPr>
        <w:tabs>
          <w:tab w:val="left" w:pos="42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right="83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Daily effluent planning, monitoring and management.</w:t>
      </w:r>
    </w:p>
    <w:p w14:paraId="29D2D8F3" w14:textId="77777777" w:rsidR="004D68B8" w:rsidRDefault="004D68B8" w:rsidP="00BD1F22">
      <w:pPr>
        <w:pStyle w:val="JOB"/>
        <w:numPr>
          <w:ilvl w:val="0"/>
          <w:numId w:val="7"/>
        </w:numPr>
        <w:tabs>
          <w:tab w:val="left" w:pos="42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right="83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Strictly </w:t>
      </w:r>
      <w:proofErr w:type="gramStart"/>
      <w:r>
        <w:rPr>
          <w:rFonts w:ascii="Calibri" w:hAnsi="Calibri"/>
          <w:b w:val="0"/>
          <w:bCs w:val="0"/>
          <w:sz w:val="22"/>
          <w:szCs w:val="22"/>
        </w:rPr>
        <w:t>following</w:t>
      </w:r>
      <w:r w:rsidR="00874B5D">
        <w:rPr>
          <w:rFonts w:ascii="Calibri" w:hAnsi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874B5D">
        <w:rPr>
          <w:rFonts w:ascii="Calibri" w:hAnsi="Calibri"/>
          <w:b w:val="0"/>
          <w:bCs w:val="0"/>
          <w:sz w:val="22"/>
          <w:szCs w:val="22"/>
        </w:rPr>
        <w:t>cGMP</w:t>
      </w:r>
      <w:proofErr w:type="gramEnd"/>
      <w:r w:rsidR="00874B5D">
        <w:rPr>
          <w:rFonts w:ascii="Calibri" w:hAnsi="Calibri"/>
          <w:b w:val="0"/>
          <w:bCs w:val="0"/>
          <w:sz w:val="22"/>
          <w:szCs w:val="22"/>
        </w:rPr>
        <w:t xml:space="preserve"> norms.</w:t>
      </w:r>
    </w:p>
    <w:p w14:paraId="18D99EAC" w14:textId="77777777" w:rsidR="00874B5D" w:rsidRDefault="003C61BF" w:rsidP="00BD1F22">
      <w:pPr>
        <w:pStyle w:val="JOB"/>
        <w:numPr>
          <w:ilvl w:val="0"/>
          <w:numId w:val="7"/>
        </w:numPr>
        <w:tabs>
          <w:tab w:val="left" w:pos="42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right="83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Ensure preventive </w:t>
      </w:r>
      <w:proofErr w:type="spellStart"/>
      <w:r>
        <w:rPr>
          <w:rFonts w:ascii="Calibri" w:hAnsi="Calibri"/>
          <w:b w:val="0"/>
          <w:bCs w:val="0"/>
          <w:sz w:val="22"/>
          <w:szCs w:val="22"/>
        </w:rPr>
        <w:t>maintenanace</w:t>
      </w:r>
      <w:proofErr w:type="spellEnd"/>
      <w:r>
        <w:rPr>
          <w:rFonts w:ascii="Calibri" w:hAnsi="Calibri"/>
          <w:b w:val="0"/>
          <w:bCs w:val="0"/>
          <w:sz w:val="22"/>
          <w:szCs w:val="22"/>
        </w:rPr>
        <w:t xml:space="preserve"> of machines done by maintenance department.</w:t>
      </w:r>
    </w:p>
    <w:p w14:paraId="6FA8EF65" w14:textId="77777777" w:rsidR="003C61BF" w:rsidRDefault="003C61BF" w:rsidP="00BD1F22">
      <w:pPr>
        <w:pStyle w:val="JOB"/>
        <w:numPr>
          <w:ilvl w:val="0"/>
          <w:numId w:val="7"/>
        </w:numPr>
        <w:tabs>
          <w:tab w:val="left" w:pos="42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right="83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Ensure compliance to internal and external audits.</w:t>
      </w:r>
    </w:p>
    <w:p w14:paraId="3EF4D766" w14:textId="2563ABDF" w:rsidR="003C61BF" w:rsidRDefault="003C61BF" w:rsidP="00BD1F22">
      <w:pPr>
        <w:pStyle w:val="JOB"/>
        <w:numPr>
          <w:ilvl w:val="0"/>
          <w:numId w:val="7"/>
        </w:numPr>
        <w:tabs>
          <w:tab w:val="left" w:pos="42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right="83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Reporting any accidents/incidents, near</w:t>
      </w:r>
      <w:r w:rsidR="00166BD4">
        <w:rPr>
          <w:rFonts w:ascii="Calibri" w:hAnsi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/>
          <w:b w:val="0"/>
          <w:bCs w:val="0"/>
          <w:sz w:val="22"/>
          <w:szCs w:val="22"/>
        </w:rPr>
        <w:t>miss to safety department and HR department.</w:t>
      </w:r>
    </w:p>
    <w:p w14:paraId="51F83880" w14:textId="77777777" w:rsidR="003C61BF" w:rsidRDefault="003C61BF" w:rsidP="00BD1F22">
      <w:pPr>
        <w:pStyle w:val="JOB"/>
        <w:numPr>
          <w:ilvl w:val="0"/>
          <w:numId w:val="7"/>
        </w:numPr>
        <w:tabs>
          <w:tab w:val="left" w:pos="42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right="83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Assisting for preparation of any CAPA regarding batch or machine failures, change control, deviation and validation and qualification.</w:t>
      </w:r>
    </w:p>
    <w:p w14:paraId="3A9C552D" w14:textId="77777777" w:rsidR="007405D6" w:rsidRDefault="007405D6" w:rsidP="00BD1F22">
      <w:pPr>
        <w:pStyle w:val="JOB"/>
        <w:numPr>
          <w:ilvl w:val="0"/>
          <w:numId w:val="7"/>
        </w:numPr>
        <w:tabs>
          <w:tab w:val="left" w:pos="42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right="83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Data </w:t>
      </w:r>
      <w:proofErr w:type="spellStart"/>
      <w:r>
        <w:rPr>
          <w:rFonts w:ascii="Calibri" w:hAnsi="Calibri"/>
          <w:b w:val="0"/>
          <w:bCs w:val="0"/>
          <w:sz w:val="22"/>
          <w:szCs w:val="22"/>
        </w:rPr>
        <w:t>updation</w:t>
      </w:r>
      <w:proofErr w:type="spellEnd"/>
      <w:r>
        <w:rPr>
          <w:rFonts w:ascii="Calibri" w:hAnsi="Calibri"/>
          <w:b w:val="0"/>
          <w:bCs w:val="0"/>
          <w:sz w:val="22"/>
          <w:szCs w:val="22"/>
        </w:rPr>
        <w:t xml:space="preserve"> in SAP system.</w:t>
      </w:r>
    </w:p>
    <w:p w14:paraId="1A7C6E8D" w14:textId="7BC5572F" w:rsidR="007405D6" w:rsidRDefault="007405D6" w:rsidP="00BD1F22">
      <w:pPr>
        <w:pStyle w:val="JOB"/>
        <w:numPr>
          <w:ilvl w:val="0"/>
          <w:numId w:val="7"/>
        </w:numPr>
        <w:tabs>
          <w:tab w:val="left" w:pos="42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right="83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Training to workmen and subordinates on safety,</w:t>
      </w:r>
      <w:r w:rsidR="00166BD4">
        <w:rPr>
          <w:rFonts w:ascii="Calibri" w:hAnsi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/>
          <w:b w:val="0"/>
          <w:bCs w:val="0"/>
          <w:sz w:val="22"/>
          <w:szCs w:val="22"/>
        </w:rPr>
        <w:t>operations and environment issues.</w:t>
      </w:r>
    </w:p>
    <w:p w14:paraId="32A9CA7A" w14:textId="77777777" w:rsidR="0074564C" w:rsidRPr="0074564C" w:rsidRDefault="0074564C" w:rsidP="006B72E3">
      <w:pPr>
        <w:pStyle w:val="JOB"/>
        <w:tabs>
          <w:tab w:val="left" w:pos="42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left="360" w:right="83"/>
        <w:rPr>
          <w:rFonts w:ascii="Calibri" w:hAnsi="Calibri"/>
          <w:bCs w:val="0"/>
          <w:sz w:val="22"/>
          <w:szCs w:val="22"/>
        </w:rPr>
      </w:pPr>
      <w:proofErr w:type="spellStart"/>
      <w:r>
        <w:rPr>
          <w:rFonts w:ascii="Calibri" w:hAnsi="Calibri"/>
          <w:bCs w:val="0"/>
          <w:sz w:val="22"/>
          <w:szCs w:val="22"/>
        </w:rPr>
        <w:lastRenderedPageBreak/>
        <w:t>III.Worked</w:t>
      </w:r>
      <w:proofErr w:type="spellEnd"/>
      <w:r>
        <w:rPr>
          <w:rFonts w:ascii="Calibri" w:hAnsi="Calibri"/>
          <w:bCs w:val="0"/>
          <w:sz w:val="22"/>
          <w:szCs w:val="22"/>
        </w:rPr>
        <w:t xml:space="preserve"> in GHARDA CHEMICALS LIMITED M.I.D.C.,</w:t>
      </w:r>
      <w:r w:rsidR="006A31D5">
        <w:rPr>
          <w:rFonts w:ascii="Calibri" w:hAnsi="Calibri"/>
          <w:bCs w:val="0"/>
          <w:sz w:val="22"/>
          <w:szCs w:val="22"/>
        </w:rPr>
        <w:t xml:space="preserve"> </w:t>
      </w:r>
      <w:proofErr w:type="spellStart"/>
      <w:r w:rsidR="006A31D5">
        <w:rPr>
          <w:rFonts w:ascii="Calibri" w:hAnsi="Calibri"/>
          <w:bCs w:val="0"/>
          <w:sz w:val="22"/>
          <w:szCs w:val="22"/>
        </w:rPr>
        <w:t>Lote</w:t>
      </w:r>
      <w:proofErr w:type="spellEnd"/>
      <w:r w:rsidR="006A31D5">
        <w:rPr>
          <w:rFonts w:ascii="Calibri" w:hAnsi="Calibri"/>
          <w:bCs w:val="0"/>
          <w:sz w:val="22"/>
          <w:szCs w:val="22"/>
        </w:rPr>
        <w:t xml:space="preserve"> </w:t>
      </w:r>
      <w:proofErr w:type="spellStart"/>
      <w:proofErr w:type="gramStart"/>
      <w:r w:rsidR="006A31D5">
        <w:rPr>
          <w:rFonts w:ascii="Calibri" w:hAnsi="Calibri"/>
          <w:bCs w:val="0"/>
          <w:sz w:val="22"/>
          <w:szCs w:val="22"/>
        </w:rPr>
        <w:t>Parshuram,Tal</w:t>
      </w:r>
      <w:proofErr w:type="gramEnd"/>
      <w:r w:rsidR="006A31D5">
        <w:rPr>
          <w:rFonts w:ascii="Calibri" w:hAnsi="Calibri"/>
          <w:bCs w:val="0"/>
          <w:sz w:val="22"/>
          <w:szCs w:val="22"/>
        </w:rPr>
        <w:t>:</w:t>
      </w:r>
      <w:r>
        <w:rPr>
          <w:rFonts w:ascii="Calibri" w:hAnsi="Calibri"/>
          <w:bCs w:val="0"/>
          <w:sz w:val="22"/>
          <w:szCs w:val="22"/>
        </w:rPr>
        <w:t>KHED</w:t>
      </w:r>
      <w:proofErr w:type="spellEnd"/>
      <w:r w:rsidR="006A31D5">
        <w:rPr>
          <w:rFonts w:ascii="Calibri" w:hAnsi="Calibri"/>
          <w:bCs w:val="0"/>
          <w:sz w:val="22"/>
          <w:szCs w:val="22"/>
        </w:rPr>
        <w:t>,</w:t>
      </w:r>
      <w:r>
        <w:rPr>
          <w:rFonts w:ascii="Calibri" w:hAnsi="Calibri"/>
          <w:bCs w:val="0"/>
          <w:sz w:val="22"/>
          <w:szCs w:val="22"/>
        </w:rPr>
        <w:t xml:space="preserve"> as S</w:t>
      </w:r>
      <w:r w:rsidR="00F714D9">
        <w:rPr>
          <w:rFonts w:ascii="Calibri" w:hAnsi="Calibri"/>
          <w:bCs w:val="0"/>
          <w:sz w:val="22"/>
          <w:szCs w:val="22"/>
        </w:rPr>
        <w:t>hift</w:t>
      </w:r>
      <w:r>
        <w:rPr>
          <w:rFonts w:ascii="Calibri" w:hAnsi="Calibri"/>
          <w:bCs w:val="0"/>
          <w:sz w:val="22"/>
          <w:szCs w:val="22"/>
        </w:rPr>
        <w:t xml:space="preserve"> P</w:t>
      </w:r>
      <w:r w:rsidR="00F714D9">
        <w:rPr>
          <w:rFonts w:ascii="Calibri" w:hAnsi="Calibri"/>
          <w:bCs w:val="0"/>
          <w:sz w:val="22"/>
          <w:szCs w:val="22"/>
        </w:rPr>
        <w:t>roduction</w:t>
      </w:r>
      <w:r>
        <w:rPr>
          <w:rFonts w:ascii="Calibri" w:hAnsi="Calibri"/>
          <w:bCs w:val="0"/>
          <w:sz w:val="22"/>
          <w:szCs w:val="22"/>
        </w:rPr>
        <w:t xml:space="preserve"> O</w:t>
      </w:r>
      <w:r w:rsidR="00F714D9">
        <w:rPr>
          <w:rFonts w:ascii="Calibri" w:hAnsi="Calibri"/>
          <w:bCs w:val="0"/>
          <w:sz w:val="22"/>
          <w:szCs w:val="22"/>
        </w:rPr>
        <w:t>fficer</w:t>
      </w:r>
      <w:r>
        <w:rPr>
          <w:rFonts w:ascii="Calibri" w:hAnsi="Calibri"/>
          <w:bCs w:val="0"/>
          <w:sz w:val="22"/>
          <w:szCs w:val="22"/>
        </w:rPr>
        <w:t xml:space="preserve"> from July 2007 TO October 2016.</w:t>
      </w:r>
      <w:r w:rsidR="00F714D9">
        <w:rPr>
          <w:rFonts w:ascii="Calibri" w:hAnsi="Calibri"/>
          <w:bCs w:val="0"/>
          <w:sz w:val="22"/>
          <w:szCs w:val="22"/>
        </w:rPr>
        <w:t>,pioneer status in the field of Agrochemicals</w:t>
      </w:r>
      <w:r w:rsidR="00E460A2">
        <w:rPr>
          <w:rFonts w:ascii="Calibri" w:hAnsi="Calibri"/>
          <w:bCs w:val="0"/>
          <w:sz w:val="22"/>
          <w:szCs w:val="22"/>
        </w:rPr>
        <w:t xml:space="preserve"> with inhouse R &amp; D Centre.</w:t>
      </w:r>
    </w:p>
    <w:p w14:paraId="36C96717" w14:textId="77777777" w:rsidR="008401AA" w:rsidRPr="00710030" w:rsidRDefault="00B94D48" w:rsidP="009A5E48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710030">
        <w:rPr>
          <w:rFonts w:ascii="Calibri" w:hAnsi="Calibri"/>
          <w:b/>
          <w:bCs/>
          <w:sz w:val="22"/>
          <w:szCs w:val="22"/>
          <w:u w:val="single"/>
        </w:rPr>
        <w:t xml:space="preserve">Job Profile and </w:t>
      </w:r>
      <w:proofErr w:type="spellStart"/>
      <w:r w:rsidR="00F714D9" w:rsidRPr="00710030">
        <w:rPr>
          <w:rFonts w:ascii="Calibri" w:hAnsi="Calibri"/>
          <w:b/>
          <w:bCs/>
          <w:sz w:val="22"/>
          <w:szCs w:val="22"/>
          <w:u w:val="single"/>
        </w:rPr>
        <w:t>R</w:t>
      </w:r>
      <w:r w:rsidRPr="00710030">
        <w:rPr>
          <w:rFonts w:ascii="Calibri" w:hAnsi="Calibri"/>
          <w:b/>
          <w:bCs/>
          <w:sz w:val="22"/>
          <w:szCs w:val="22"/>
          <w:u w:val="single"/>
        </w:rPr>
        <w:t>esponsibilites</w:t>
      </w:r>
      <w:proofErr w:type="spellEnd"/>
      <w:r w:rsidR="008401AA" w:rsidRPr="00710030">
        <w:rPr>
          <w:rFonts w:ascii="Calibri" w:hAnsi="Calibri"/>
          <w:b/>
          <w:bCs/>
          <w:sz w:val="22"/>
          <w:szCs w:val="22"/>
          <w:u w:val="single"/>
        </w:rPr>
        <w:t>:</w:t>
      </w:r>
      <w:r w:rsidR="008401AA" w:rsidRPr="00710030">
        <w:rPr>
          <w:rFonts w:ascii="Calibri" w:hAnsi="Calibri"/>
          <w:sz w:val="22"/>
          <w:szCs w:val="22"/>
        </w:rPr>
        <w:t> </w:t>
      </w:r>
    </w:p>
    <w:p w14:paraId="67849CBE" w14:textId="77777777" w:rsidR="009A5E48" w:rsidRPr="00710030" w:rsidRDefault="008401AA" w:rsidP="009A5E48">
      <w:pPr>
        <w:pStyle w:val="NormalWeb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To implement Production plan, achieve quality objective, environmental control and RM/Energy norms reduction. </w:t>
      </w:r>
    </w:p>
    <w:p w14:paraId="657E187C" w14:textId="77777777" w:rsidR="009A5E48" w:rsidRPr="00710030" w:rsidRDefault="008401AA" w:rsidP="009A5E48">
      <w:pPr>
        <w:pStyle w:val="NormalWeb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Preparations of process flow diagrams as per the prepared and accepted procedures. </w:t>
      </w:r>
    </w:p>
    <w:p w14:paraId="317E49BB" w14:textId="77777777" w:rsidR="009A5E48" w:rsidRPr="00710030" w:rsidRDefault="008401AA" w:rsidP="009A5E48">
      <w:pPr>
        <w:pStyle w:val="NormalWeb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Do troubleshooting </w:t>
      </w:r>
      <w:proofErr w:type="gramStart"/>
      <w:r w:rsidRPr="00710030">
        <w:rPr>
          <w:rFonts w:ascii="Calibri" w:hAnsi="Calibri" w:cs="Calibri"/>
          <w:sz w:val="22"/>
          <w:szCs w:val="22"/>
        </w:rPr>
        <w:t>as</w:t>
      </w:r>
      <w:r w:rsidR="009A5E48" w:rsidRPr="00710030">
        <w:rPr>
          <w:rFonts w:ascii="Calibri" w:hAnsi="Calibri" w:cs="Calibri"/>
          <w:sz w:val="22"/>
          <w:szCs w:val="22"/>
        </w:rPr>
        <w:t xml:space="preserve"> </w:t>
      </w:r>
      <w:r w:rsidRPr="00710030">
        <w:rPr>
          <w:rFonts w:ascii="Calibri" w:hAnsi="Calibri" w:cs="Calibri"/>
          <w:sz w:val="22"/>
          <w:szCs w:val="22"/>
        </w:rPr>
        <w:t xml:space="preserve"> regards</w:t>
      </w:r>
      <w:proofErr w:type="gramEnd"/>
      <w:r w:rsidRPr="00710030">
        <w:rPr>
          <w:rFonts w:ascii="Calibri" w:hAnsi="Calibri" w:cs="Calibri"/>
          <w:sz w:val="22"/>
          <w:szCs w:val="22"/>
        </w:rPr>
        <w:t xml:space="preserve"> to processes and operation. </w:t>
      </w:r>
    </w:p>
    <w:p w14:paraId="54DF4800" w14:textId="77777777" w:rsidR="008401AA" w:rsidRPr="00710030" w:rsidRDefault="008401AA" w:rsidP="009A5E48">
      <w:pPr>
        <w:pStyle w:val="NormalWeb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Deployment of manpower in shifts for optimum utilization. </w:t>
      </w:r>
    </w:p>
    <w:p w14:paraId="14DA0344" w14:textId="77777777" w:rsidR="009A5E48" w:rsidRPr="00710030" w:rsidRDefault="009A5E48" w:rsidP="00302CA6">
      <w:pPr>
        <w:pStyle w:val="NormalWeb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>Preparation of standard operating procedures as per the R&amp;D database</w:t>
      </w:r>
      <w:r w:rsidR="00D02348" w:rsidRPr="00710030">
        <w:rPr>
          <w:rFonts w:ascii="Calibri" w:hAnsi="Calibri" w:cs="Calibri"/>
          <w:sz w:val="22"/>
          <w:szCs w:val="22"/>
        </w:rPr>
        <w:t>.</w:t>
      </w:r>
    </w:p>
    <w:p w14:paraId="0ABC0453" w14:textId="77777777" w:rsidR="008401AA" w:rsidRPr="00710030" w:rsidRDefault="008401AA" w:rsidP="008401AA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Preparing material and energy balances of </w:t>
      </w:r>
      <w:proofErr w:type="spellStart"/>
      <w:r w:rsidRPr="00710030">
        <w:rPr>
          <w:rFonts w:ascii="Calibri" w:hAnsi="Calibri" w:cs="Calibri"/>
          <w:sz w:val="22"/>
          <w:szCs w:val="22"/>
        </w:rPr>
        <w:t>equipments</w:t>
      </w:r>
      <w:proofErr w:type="spellEnd"/>
      <w:r w:rsidRPr="00710030">
        <w:rPr>
          <w:rFonts w:ascii="Calibri" w:hAnsi="Calibri" w:cs="Calibri"/>
          <w:sz w:val="22"/>
          <w:szCs w:val="22"/>
        </w:rPr>
        <w:t xml:space="preserve"> and process </w:t>
      </w:r>
      <w:proofErr w:type="gramStart"/>
      <w:r w:rsidRPr="00710030">
        <w:rPr>
          <w:rFonts w:ascii="Calibri" w:hAnsi="Calibri" w:cs="Calibri"/>
          <w:sz w:val="22"/>
          <w:szCs w:val="22"/>
        </w:rPr>
        <w:t>so as to</w:t>
      </w:r>
      <w:proofErr w:type="gramEnd"/>
      <w:r w:rsidRPr="00710030">
        <w:rPr>
          <w:rFonts w:ascii="Calibri" w:hAnsi="Calibri" w:cs="Calibri"/>
          <w:sz w:val="22"/>
          <w:szCs w:val="22"/>
        </w:rPr>
        <w:t xml:space="preserve"> optimize the process material and energy requirements. </w:t>
      </w:r>
    </w:p>
    <w:p w14:paraId="69FE959A" w14:textId="77777777" w:rsidR="008401AA" w:rsidRPr="00710030" w:rsidRDefault="008401AA" w:rsidP="008401AA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Commissioning of new projects and troubleshooting of possible process problems and solving immediate problems on site. </w:t>
      </w:r>
    </w:p>
    <w:p w14:paraId="66BE30A6" w14:textId="77777777" w:rsidR="008401AA" w:rsidRPr="00710030" w:rsidRDefault="008401AA" w:rsidP="008401AA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Preparation of monthly stock statement &amp; monthly reports. </w:t>
      </w:r>
    </w:p>
    <w:p w14:paraId="295D4C3D" w14:textId="77777777" w:rsidR="008401AA" w:rsidRPr="00710030" w:rsidRDefault="008401AA" w:rsidP="008401AA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Skill development of subordinates by giving proper training. </w:t>
      </w:r>
    </w:p>
    <w:p w14:paraId="7B428444" w14:textId="77777777" w:rsidR="008401AA" w:rsidRPr="00710030" w:rsidRDefault="008401AA" w:rsidP="008401AA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Daily raw material &amp; finished goods planning. </w:t>
      </w:r>
    </w:p>
    <w:p w14:paraId="41D9292D" w14:textId="77777777" w:rsidR="008401AA" w:rsidRPr="00710030" w:rsidRDefault="008401AA" w:rsidP="008401AA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Co-ordination with all shifts &amp; other departments for smooth running of plant. </w:t>
      </w:r>
    </w:p>
    <w:p w14:paraId="430D8295" w14:textId="77777777" w:rsidR="008401AA" w:rsidRPr="00710030" w:rsidRDefault="008401AA" w:rsidP="002545F9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Preparation of product changeover checklist considering all factors. </w:t>
      </w:r>
    </w:p>
    <w:p w14:paraId="785762CB" w14:textId="77777777" w:rsidR="008401AA" w:rsidRPr="00710030" w:rsidRDefault="008401AA" w:rsidP="008401AA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Preparation of monthly RM requirement for stores. </w:t>
      </w:r>
    </w:p>
    <w:p w14:paraId="4B760FB0" w14:textId="77777777" w:rsidR="008401AA" w:rsidRPr="00710030" w:rsidRDefault="008401AA" w:rsidP="008401AA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Ensure dispatch schedule and minimum inventory of materials. </w:t>
      </w:r>
    </w:p>
    <w:p w14:paraId="0B44BC37" w14:textId="77777777" w:rsidR="008401AA" w:rsidRPr="00710030" w:rsidRDefault="008401AA" w:rsidP="00F714D9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Ensure zero accident and good </w:t>
      </w:r>
      <w:proofErr w:type="spellStart"/>
      <w:r w:rsidRPr="00710030">
        <w:rPr>
          <w:rFonts w:ascii="Calibri" w:hAnsi="Calibri" w:cs="Calibri"/>
          <w:sz w:val="22"/>
          <w:szCs w:val="22"/>
        </w:rPr>
        <w:t>house keeping</w:t>
      </w:r>
      <w:proofErr w:type="spellEnd"/>
      <w:r w:rsidRPr="00710030">
        <w:rPr>
          <w:rFonts w:ascii="Calibri" w:hAnsi="Calibri" w:cs="Calibri"/>
          <w:sz w:val="22"/>
          <w:szCs w:val="22"/>
        </w:rPr>
        <w:t xml:space="preserve">. </w:t>
      </w:r>
    </w:p>
    <w:p w14:paraId="66F54552" w14:textId="77777777" w:rsidR="008401AA" w:rsidRPr="00710030" w:rsidRDefault="008401AA" w:rsidP="008401AA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>Handling DCS &amp; PLC System.</w:t>
      </w:r>
    </w:p>
    <w:p w14:paraId="6A715598" w14:textId="77777777" w:rsidR="008401AA" w:rsidRPr="00710030" w:rsidRDefault="008401AA" w:rsidP="008401AA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>Working on ISO-9001, ISO-14001, and OSHAS-18001 &amp; EnMS-50001.</w:t>
      </w:r>
    </w:p>
    <w:p w14:paraId="18ED9D42" w14:textId="77777777" w:rsidR="008401AA" w:rsidRPr="00710030" w:rsidRDefault="008401AA" w:rsidP="008401AA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>Preparation of monthly schedule for plant equipment inspection.</w:t>
      </w:r>
    </w:p>
    <w:p w14:paraId="6EB6BC2C" w14:textId="77777777" w:rsidR="008401AA" w:rsidRPr="00710030" w:rsidRDefault="008401AA" w:rsidP="008401AA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>Conducting Hot work activity in running plant with safety as per schedule.</w:t>
      </w:r>
    </w:p>
    <w:p w14:paraId="735DE3F6" w14:textId="77777777" w:rsidR="008401AA" w:rsidRPr="00710030" w:rsidRDefault="008401AA" w:rsidP="008401AA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>Monitoring of FG &amp; FG filling area for “Zero customer complaints”.</w:t>
      </w:r>
    </w:p>
    <w:p w14:paraId="73FF377F" w14:textId="77777777" w:rsidR="008401AA" w:rsidRPr="00710030" w:rsidRDefault="008401AA" w:rsidP="008401AA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>Preparation of product data on daily basis for product monitoring.</w:t>
      </w:r>
    </w:p>
    <w:p w14:paraId="2100E8F7" w14:textId="77777777" w:rsidR="008401AA" w:rsidRPr="00710030" w:rsidRDefault="008401AA" w:rsidP="008401AA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Conducting </w:t>
      </w:r>
      <w:proofErr w:type="spellStart"/>
      <w:r w:rsidRPr="00710030">
        <w:rPr>
          <w:rFonts w:ascii="Calibri" w:hAnsi="Calibri" w:cs="Calibri"/>
          <w:sz w:val="22"/>
          <w:szCs w:val="22"/>
        </w:rPr>
        <w:t>Hazop</w:t>
      </w:r>
      <w:proofErr w:type="spellEnd"/>
      <w:r w:rsidRPr="00710030">
        <w:rPr>
          <w:rFonts w:ascii="Calibri" w:hAnsi="Calibri" w:cs="Calibri"/>
          <w:sz w:val="22"/>
          <w:szCs w:val="22"/>
        </w:rPr>
        <w:t xml:space="preserve"> for different process or system &amp; its complains as per MOM.</w:t>
      </w:r>
    </w:p>
    <w:p w14:paraId="3AF61FE0" w14:textId="77777777" w:rsidR="008401AA" w:rsidRPr="00710030" w:rsidRDefault="008401AA" w:rsidP="008401AA">
      <w:pPr>
        <w:pStyle w:val="NormalWeb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>Conducting training &amp; evaluation for different process as per schedule for Jr. Officer.</w:t>
      </w:r>
    </w:p>
    <w:p w14:paraId="0F31AD8B" w14:textId="77777777" w:rsidR="006A31D5" w:rsidRPr="002163FF" w:rsidRDefault="006A31D5" w:rsidP="006A31D5">
      <w:pPr>
        <w:pStyle w:val="JOB"/>
        <w:numPr>
          <w:ilvl w:val="0"/>
          <w:numId w:val="14"/>
        </w:numPr>
        <w:tabs>
          <w:tab w:val="left" w:pos="427"/>
          <w:tab w:val="left" w:pos="2270"/>
          <w:tab w:val="left" w:pos="2587"/>
          <w:tab w:val="left" w:pos="2887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right="83"/>
        <w:jc w:val="left"/>
        <w:rPr>
          <w:rFonts w:ascii="Calibri" w:hAnsi="Calibri"/>
          <w:b w:val="0"/>
          <w:bCs w:val="0"/>
          <w:sz w:val="22"/>
          <w:szCs w:val="22"/>
        </w:rPr>
      </w:pPr>
      <w:r w:rsidRPr="002163FF">
        <w:rPr>
          <w:rFonts w:ascii="Calibri" w:hAnsi="Calibri"/>
          <w:b w:val="0"/>
          <w:bCs w:val="0"/>
          <w:sz w:val="22"/>
          <w:szCs w:val="22"/>
        </w:rPr>
        <w:t>Reduction of effluent generation by recycling of effluent.</w:t>
      </w:r>
    </w:p>
    <w:p w14:paraId="7FDB66D0" w14:textId="77777777" w:rsidR="006A31D5" w:rsidRPr="002163FF" w:rsidRDefault="006A31D5" w:rsidP="006A31D5">
      <w:pPr>
        <w:pStyle w:val="JOB"/>
        <w:numPr>
          <w:ilvl w:val="0"/>
          <w:numId w:val="14"/>
        </w:numPr>
        <w:tabs>
          <w:tab w:val="left" w:pos="427"/>
          <w:tab w:val="left" w:pos="2270"/>
          <w:tab w:val="left" w:pos="2587"/>
          <w:tab w:val="left" w:pos="2887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right="83"/>
        <w:jc w:val="left"/>
        <w:rPr>
          <w:rFonts w:ascii="Calibri" w:hAnsi="Calibri"/>
          <w:b w:val="0"/>
          <w:sz w:val="22"/>
          <w:szCs w:val="22"/>
        </w:rPr>
      </w:pPr>
      <w:r w:rsidRPr="002163FF">
        <w:rPr>
          <w:rFonts w:ascii="Calibri" w:hAnsi="Calibri"/>
          <w:b w:val="0"/>
          <w:sz w:val="22"/>
          <w:szCs w:val="22"/>
        </w:rPr>
        <w:t>To provide direction and support to team leaders and staff.</w:t>
      </w:r>
    </w:p>
    <w:p w14:paraId="1F04380B" w14:textId="77777777" w:rsidR="006A31D5" w:rsidRPr="002163FF" w:rsidRDefault="006A31D5" w:rsidP="006A31D5">
      <w:pPr>
        <w:pStyle w:val="JOB"/>
        <w:numPr>
          <w:ilvl w:val="0"/>
          <w:numId w:val="14"/>
        </w:numPr>
        <w:tabs>
          <w:tab w:val="left" w:pos="427"/>
          <w:tab w:val="left" w:pos="2270"/>
          <w:tab w:val="left" w:pos="2587"/>
          <w:tab w:val="left" w:pos="2887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right="83"/>
        <w:jc w:val="left"/>
        <w:rPr>
          <w:rFonts w:ascii="Calibri" w:hAnsi="Calibri"/>
          <w:b w:val="0"/>
          <w:sz w:val="22"/>
          <w:szCs w:val="22"/>
        </w:rPr>
      </w:pPr>
      <w:r w:rsidRPr="002163FF">
        <w:rPr>
          <w:rFonts w:ascii="Calibri" w:hAnsi="Calibri"/>
          <w:b w:val="0"/>
          <w:sz w:val="22"/>
          <w:szCs w:val="22"/>
        </w:rPr>
        <w:t xml:space="preserve">Be respectful and courteous while enforcing discipline, conflict management, coaching and development. </w:t>
      </w:r>
    </w:p>
    <w:p w14:paraId="7FE6C8D9" w14:textId="77777777" w:rsidR="006A31D5" w:rsidRPr="002163FF" w:rsidRDefault="006A31D5" w:rsidP="006A31D5">
      <w:pPr>
        <w:pStyle w:val="JOB"/>
        <w:numPr>
          <w:ilvl w:val="0"/>
          <w:numId w:val="14"/>
        </w:numPr>
        <w:tabs>
          <w:tab w:val="left" w:pos="427"/>
          <w:tab w:val="left" w:pos="2270"/>
          <w:tab w:val="left" w:pos="2587"/>
          <w:tab w:val="left" w:pos="2887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right="83"/>
        <w:jc w:val="left"/>
        <w:rPr>
          <w:rFonts w:ascii="Calibri" w:hAnsi="Calibri"/>
          <w:b w:val="0"/>
          <w:sz w:val="22"/>
          <w:szCs w:val="22"/>
        </w:rPr>
      </w:pPr>
      <w:r w:rsidRPr="002163FF">
        <w:rPr>
          <w:rFonts w:ascii="Calibri" w:hAnsi="Calibri"/>
          <w:b w:val="0"/>
          <w:sz w:val="22"/>
          <w:szCs w:val="22"/>
        </w:rPr>
        <w:t>Conduction routine inspections throughout the production unit.</w:t>
      </w:r>
    </w:p>
    <w:p w14:paraId="53B41847" w14:textId="77777777" w:rsidR="006A31D5" w:rsidRPr="002163FF" w:rsidRDefault="006A31D5" w:rsidP="006A31D5">
      <w:pPr>
        <w:pStyle w:val="JOB"/>
        <w:numPr>
          <w:ilvl w:val="0"/>
          <w:numId w:val="14"/>
        </w:numPr>
        <w:tabs>
          <w:tab w:val="left" w:pos="427"/>
          <w:tab w:val="left" w:pos="2270"/>
          <w:tab w:val="left" w:pos="2587"/>
          <w:tab w:val="left" w:pos="2887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right="83"/>
        <w:jc w:val="left"/>
        <w:rPr>
          <w:rFonts w:ascii="Calibri" w:hAnsi="Calibri"/>
          <w:b w:val="0"/>
          <w:sz w:val="22"/>
          <w:szCs w:val="22"/>
        </w:rPr>
      </w:pPr>
      <w:r w:rsidRPr="002163FF">
        <w:rPr>
          <w:rFonts w:ascii="Calibri" w:hAnsi="Calibri"/>
          <w:b w:val="0"/>
          <w:sz w:val="22"/>
          <w:szCs w:val="22"/>
        </w:rPr>
        <w:t>Monitoring equipment for malfunction or breakdown potential and respond appropriately.</w:t>
      </w:r>
    </w:p>
    <w:p w14:paraId="3F1447EA" w14:textId="77777777" w:rsidR="006A31D5" w:rsidRPr="0000718E" w:rsidRDefault="006A31D5" w:rsidP="006A31D5">
      <w:pPr>
        <w:pStyle w:val="JOB"/>
        <w:numPr>
          <w:ilvl w:val="0"/>
          <w:numId w:val="14"/>
        </w:numPr>
        <w:tabs>
          <w:tab w:val="left" w:pos="427"/>
          <w:tab w:val="left" w:pos="787"/>
          <w:tab w:val="left" w:pos="2270"/>
          <w:tab w:val="left" w:pos="2587"/>
          <w:tab w:val="left" w:pos="2887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right="83"/>
        <w:jc w:val="left"/>
        <w:rPr>
          <w:rFonts w:ascii="Calibri" w:hAnsi="Calibri"/>
          <w:b w:val="0"/>
          <w:bCs w:val="0"/>
          <w:sz w:val="22"/>
          <w:szCs w:val="22"/>
        </w:rPr>
      </w:pPr>
      <w:r w:rsidRPr="002163FF">
        <w:rPr>
          <w:rFonts w:ascii="Calibri" w:hAnsi="Calibri"/>
          <w:b w:val="0"/>
          <w:sz w:val="22"/>
          <w:szCs w:val="22"/>
        </w:rPr>
        <w:t xml:space="preserve">To investigate, assess and perform maintenance and repairs, including preventative maintenance for all plant </w:t>
      </w:r>
      <w:proofErr w:type="spellStart"/>
      <w:r w:rsidRPr="002163FF">
        <w:rPr>
          <w:rFonts w:ascii="Calibri" w:hAnsi="Calibri"/>
          <w:b w:val="0"/>
          <w:sz w:val="22"/>
          <w:szCs w:val="22"/>
        </w:rPr>
        <w:t>equipm</w:t>
      </w:r>
      <w:r>
        <w:rPr>
          <w:rFonts w:ascii="Calibri" w:hAnsi="Calibri"/>
          <w:b w:val="0"/>
          <w:sz w:val="22"/>
          <w:szCs w:val="22"/>
        </w:rPr>
        <w:t>ents</w:t>
      </w:r>
      <w:proofErr w:type="spellEnd"/>
      <w:r>
        <w:rPr>
          <w:rFonts w:ascii="Calibri" w:hAnsi="Calibri"/>
          <w:b w:val="0"/>
          <w:sz w:val="22"/>
          <w:szCs w:val="22"/>
        </w:rPr>
        <w:t>.</w:t>
      </w:r>
    </w:p>
    <w:p w14:paraId="0817B9F9" w14:textId="77777777" w:rsidR="006A31D5" w:rsidRPr="00710030" w:rsidRDefault="006A31D5" w:rsidP="006A31D5">
      <w:pPr>
        <w:pStyle w:val="NormalWeb"/>
        <w:ind w:left="720"/>
        <w:rPr>
          <w:rFonts w:ascii="Calibri" w:hAnsi="Calibri" w:cs="Calibri"/>
          <w:sz w:val="22"/>
          <w:szCs w:val="22"/>
        </w:rPr>
      </w:pPr>
    </w:p>
    <w:p w14:paraId="11463065" w14:textId="0592C95A" w:rsidR="008401AA" w:rsidRPr="00710030" w:rsidRDefault="008401AA" w:rsidP="008401AA">
      <w:pPr>
        <w:spacing w:before="100" w:beforeAutospacing="1" w:after="100" w:afterAutospacing="1"/>
        <w:rPr>
          <w:rFonts w:ascii="Calibri" w:hAnsi="Calibri"/>
          <w:b/>
          <w:sz w:val="22"/>
          <w:szCs w:val="22"/>
        </w:rPr>
      </w:pPr>
      <w:r w:rsidRPr="00710030">
        <w:rPr>
          <w:rFonts w:ascii="Calibri" w:hAnsi="Calibri"/>
          <w:b/>
          <w:bCs/>
          <w:sz w:val="22"/>
          <w:szCs w:val="22"/>
          <w:u w:val="single"/>
        </w:rPr>
        <w:t xml:space="preserve"> Project Experience </w:t>
      </w:r>
      <w:proofErr w:type="gramStart"/>
      <w:r w:rsidRPr="00710030">
        <w:rPr>
          <w:rFonts w:ascii="Calibri" w:hAnsi="Calibri"/>
          <w:b/>
          <w:bCs/>
          <w:sz w:val="22"/>
          <w:szCs w:val="22"/>
          <w:u w:val="single"/>
        </w:rPr>
        <w:t>At</w:t>
      </w:r>
      <w:proofErr w:type="gramEnd"/>
      <w:r w:rsidRPr="00710030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 w:rsidRPr="00710030">
        <w:rPr>
          <w:rFonts w:ascii="Calibri" w:hAnsi="Calibri"/>
          <w:b/>
          <w:bCs/>
          <w:sz w:val="22"/>
          <w:szCs w:val="22"/>
          <w:u w:val="single"/>
        </w:rPr>
        <w:t>Gharda</w:t>
      </w:r>
      <w:proofErr w:type="spellEnd"/>
      <w:r w:rsidRPr="00710030">
        <w:rPr>
          <w:rFonts w:ascii="Calibri" w:hAnsi="Calibri"/>
          <w:b/>
          <w:bCs/>
          <w:sz w:val="22"/>
          <w:szCs w:val="22"/>
          <w:u w:val="single"/>
        </w:rPr>
        <w:t xml:space="preserve"> Chemicals Limited:</w:t>
      </w:r>
    </w:p>
    <w:p w14:paraId="4CBB493D" w14:textId="77777777" w:rsidR="008401AA" w:rsidRPr="00710030" w:rsidRDefault="008401AA" w:rsidP="008401AA">
      <w:pPr>
        <w:pStyle w:val="NormalWeb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Worked on project based on inorganic, which involved production of </w:t>
      </w:r>
      <w:proofErr w:type="spellStart"/>
      <w:r w:rsidRPr="00710030">
        <w:rPr>
          <w:rFonts w:ascii="Calibri" w:hAnsi="Calibri" w:cs="Calibri"/>
          <w:sz w:val="22"/>
          <w:szCs w:val="22"/>
        </w:rPr>
        <w:t>Alphamethrin</w:t>
      </w:r>
      <w:proofErr w:type="spellEnd"/>
      <w:r w:rsidRPr="0071003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10030">
        <w:rPr>
          <w:rFonts w:ascii="Calibri" w:hAnsi="Calibri" w:cs="Calibri"/>
          <w:sz w:val="22"/>
          <w:szCs w:val="22"/>
        </w:rPr>
        <w:t>Triclopyer</w:t>
      </w:r>
      <w:proofErr w:type="spellEnd"/>
      <w:r w:rsidRPr="00710030">
        <w:rPr>
          <w:rFonts w:ascii="Calibri" w:hAnsi="Calibri" w:cs="Calibri"/>
          <w:sz w:val="22"/>
          <w:szCs w:val="22"/>
        </w:rPr>
        <w:t xml:space="preserve"> ester, </w:t>
      </w:r>
      <w:proofErr w:type="spellStart"/>
      <w:r w:rsidRPr="00710030">
        <w:rPr>
          <w:rFonts w:ascii="Calibri" w:hAnsi="Calibri" w:cs="Calibri"/>
          <w:sz w:val="22"/>
          <w:szCs w:val="22"/>
        </w:rPr>
        <w:t>Triclopyer</w:t>
      </w:r>
      <w:proofErr w:type="spellEnd"/>
      <w:r w:rsidRPr="00710030">
        <w:rPr>
          <w:rFonts w:ascii="Calibri" w:hAnsi="Calibri" w:cs="Calibri"/>
          <w:sz w:val="22"/>
          <w:szCs w:val="22"/>
        </w:rPr>
        <w:t xml:space="preserve"> Acid &amp; their product changeover as per market requirement. </w:t>
      </w:r>
    </w:p>
    <w:p w14:paraId="47F58BFE" w14:textId="77777777" w:rsidR="008401AA" w:rsidRPr="00710030" w:rsidRDefault="008401AA" w:rsidP="008401AA">
      <w:pPr>
        <w:pStyle w:val="NormalWeb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Worked on Product Changeover of highly exothermic reaction, which involved production of 5CI. </w:t>
      </w:r>
    </w:p>
    <w:p w14:paraId="32085927" w14:textId="77777777" w:rsidR="008401AA" w:rsidRPr="00710030" w:rsidRDefault="008401AA" w:rsidP="008401AA">
      <w:pPr>
        <w:pStyle w:val="NormalWeb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>Preparation of Database for SAP project.</w:t>
      </w:r>
    </w:p>
    <w:p w14:paraId="05510AC2" w14:textId="77777777" w:rsidR="008401AA" w:rsidRPr="00710030" w:rsidRDefault="008401AA" w:rsidP="008401AA">
      <w:pPr>
        <w:pStyle w:val="NormalWeb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Worked on DICAMBA Tech production augmentation project. </w:t>
      </w:r>
    </w:p>
    <w:p w14:paraId="111662EF" w14:textId="77777777" w:rsidR="008401AA" w:rsidRPr="00710030" w:rsidRDefault="008401AA" w:rsidP="008401AA">
      <w:pPr>
        <w:pStyle w:val="NormalWeb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Successfully handle product changeover of DICMBA, TCP ACID, </w:t>
      </w:r>
      <w:proofErr w:type="spellStart"/>
      <w:proofErr w:type="gramStart"/>
      <w:r w:rsidRPr="00710030">
        <w:rPr>
          <w:rFonts w:ascii="Calibri" w:hAnsi="Calibri" w:cs="Calibri"/>
          <w:sz w:val="22"/>
          <w:szCs w:val="22"/>
        </w:rPr>
        <w:t>OXA,</w:t>
      </w:r>
      <w:r w:rsidR="00E460A2" w:rsidRPr="00710030">
        <w:rPr>
          <w:rFonts w:ascii="Calibri" w:hAnsi="Calibri" w:cs="Calibri"/>
          <w:sz w:val="22"/>
          <w:szCs w:val="22"/>
        </w:rPr>
        <w:t>Fipronil</w:t>
      </w:r>
      <w:proofErr w:type="spellEnd"/>
      <w:proofErr w:type="gramEnd"/>
      <w:r w:rsidRPr="00710030">
        <w:rPr>
          <w:rFonts w:ascii="Calibri" w:hAnsi="Calibri" w:cs="Calibri"/>
          <w:sz w:val="22"/>
          <w:szCs w:val="22"/>
        </w:rPr>
        <w:t xml:space="preserve"> etc.</w:t>
      </w:r>
    </w:p>
    <w:p w14:paraId="22DE35FB" w14:textId="77777777" w:rsidR="001D5EC1" w:rsidRPr="00710030" w:rsidRDefault="008401AA" w:rsidP="0074564C">
      <w:pPr>
        <w:pStyle w:val="NormalWeb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10030">
        <w:rPr>
          <w:rFonts w:ascii="Calibri" w:hAnsi="Calibri" w:cs="Calibri"/>
          <w:sz w:val="22"/>
          <w:szCs w:val="22"/>
        </w:rPr>
        <w:t xml:space="preserve">Erection </w:t>
      </w:r>
      <w:proofErr w:type="spellStart"/>
      <w:r w:rsidRPr="00710030">
        <w:rPr>
          <w:rFonts w:ascii="Calibri" w:hAnsi="Calibri" w:cs="Calibri"/>
          <w:sz w:val="22"/>
          <w:szCs w:val="22"/>
        </w:rPr>
        <w:t>Suzler</w:t>
      </w:r>
      <w:proofErr w:type="spellEnd"/>
      <w:r w:rsidRPr="00710030">
        <w:rPr>
          <w:rFonts w:ascii="Calibri" w:hAnsi="Calibri" w:cs="Calibri"/>
          <w:sz w:val="22"/>
          <w:szCs w:val="22"/>
        </w:rPr>
        <w:t xml:space="preserve"> column with </w:t>
      </w:r>
      <w:proofErr w:type="spellStart"/>
      <w:r w:rsidRPr="00710030">
        <w:rPr>
          <w:rFonts w:ascii="Calibri" w:hAnsi="Calibri" w:cs="Calibri"/>
          <w:sz w:val="22"/>
          <w:szCs w:val="22"/>
        </w:rPr>
        <w:t>Mella</w:t>
      </w:r>
      <w:proofErr w:type="spellEnd"/>
      <w:r w:rsidRPr="00710030">
        <w:rPr>
          <w:rFonts w:ascii="Calibri" w:hAnsi="Calibri" w:cs="Calibri"/>
          <w:sz w:val="22"/>
          <w:szCs w:val="22"/>
        </w:rPr>
        <w:t xml:space="preserve"> packing</w:t>
      </w:r>
      <w:r w:rsidR="00E460A2" w:rsidRPr="00710030">
        <w:rPr>
          <w:rFonts w:ascii="Calibri" w:hAnsi="Calibri" w:cs="Calibri"/>
          <w:sz w:val="22"/>
          <w:szCs w:val="22"/>
        </w:rPr>
        <w:t>.</w:t>
      </w:r>
    </w:p>
    <w:p w14:paraId="41C998C7" w14:textId="77777777" w:rsidR="00E460A2" w:rsidRPr="00710030" w:rsidRDefault="00E460A2" w:rsidP="00E460A2">
      <w:pPr>
        <w:pStyle w:val="NormalWeb"/>
        <w:ind w:left="720"/>
        <w:rPr>
          <w:rFonts w:ascii="Calibri" w:hAnsi="Calibri" w:cs="Calibri"/>
          <w:sz w:val="22"/>
          <w:szCs w:val="22"/>
        </w:rPr>
      </w:pPr>
    </w:p>
    <w:p w14:paraId="6DF6E5C7" w14:textId="0C9DC7AF" w:rsidR="001D5EC1" w:rsidRPr="00CF0CC3" w:rsidRDefault="001D5EC1" w:rsidP="006A31D5">
      <w:pPr>
        <w:jc w:val="both"/>
        <w:rPr>
          <w:rFonts w:ascii="Calibri" w:hAnsi="Calibri"/>
          <w:sz w:val="22"/>
          <w:szCs w:val="22"/>
        </w:rPr>
      </w:pPr>
      <w:r w:rsidRPr="00710030">
        <w:rPr>
          <w:rFonts w:ascii="Calibri" w:hAnsi="Calibri"/>
          <w:b/>
          <w:bCs/>
          <w:sz w:val="22"/>
          <w:szCs w:val="22"/>
        </w:rPr>
        <w:lastRenderedPageBreak/>
        <w:t>I</w:t>
      </w:r>
      <w:r w:rsidR="00F714D9">
        <w:rPr>
          <w:rFonts w:ascii="Calibri" w:hAnsi="Calibri"/>
          <w:b/>
          <w:bCs/>
          <w:sz w:val="22"/>
          <w:szCs w:val="22"/>
        </w:rPr>
        <w:t>V</w:t>
      </w:r>
      <w:r w:rsidRPr="00B94D48">
        <w:rPr>
          <w:rFonts w:ascii="Calibri" w:hAnsi="Calibri"/>
          <w:b/>
          <w:bCs/>
          <w:sz w:val="22"/>
          <w:szCs w:val="22"/>
        </w:rPr>
        <w:t xml:space="preserve"> </w:t>
      </w:r>
      <w:r w:rsidR="00667286" w:rsidRPr="00B94D48">
        <w:rPr>
          <w:rFonts w:ascii="Calibri" w:hAnsi="Calibri"/>
          <w:sz w:val="22"/>
          <w:szCs w:val="22"/>
        </w:rPr>
        <w:t>: W</w:t>
      </w:r>
      <w:r w:rsidRPr="00B94D48">
        <w:rPr>
          <w:rFonts w:ascii="Calibri" w:hAnsi="Calibri"/>
          <w:sz w:val="22"/>
          <w:szCs w:val="22"/>
        </w:rPr>
        <w:t>or</w:t>
      </w:r>
      <w:r w:rsidR="006B72E3">
        <w:rPr>
          <w:rFonts w:ascii="Calibri" w:hAnsi="Calibri"/>
          <w:sz w:val="22"/>
          <w:szCs w:val="22"/>
        </w:rPr>
        <w:t>k</w:t>
      </w:r>
      <w:r w:rsidR="00F714D9">
        <w:rPr>
          <w:rFonts w:ascii="Calibri" w:hAnsi="Calibri"/>
          <w:sz w:val="22"/>
          <w:szCs w:val="22"/>
        </w:rPr>
        <w:t>ed</w:t>
      </w:r>
      <w:r w:rsidRPr="00B94D48">
        <w:rPr>
          <w:rFonts w:ascii="Calibri" w:hAnsi="Calibri"/>
          <w:sz w:val="22"/>
          <w:szCs w:val="22"/>
        </w:rPr>
        <w:t xml:space="preserve"> in </w:t>
      </w:r>
      <w:proofErr w:type="spellStart"/>
      <w:r w:rsidRPr="00B94D48">
        <w:rPr>
          <w:rFonts w:ascii="Calibri" w:hAnsi="Calibri"/>
          <w:b/>
          <w:bCs/>
          <w:sz w:val="22"/>
          <w:szCs w:val="22"/>
        </w:rPr>
        <w:t>Pidilite</w:t>
      </w:r>
      <w:proofErr w:type="spellEnd"/>
      <w:r w:rsidRPr="00B94D48">
        <w:rPr>
          <w:rFonts w:ascii="Calibri" w:hAnsi="Calibri"/>
          <w:b/>
          <w:bCs/>
          <w:sz w:val="22"/>
          <w:szCs w:val="22"/>
        </w:rPr>
        <w:t xml:space="preserve"> I</w:t>
      </w:r>
      <w:r w:rsidRPr="00CF0CC3">
        <w:rPr>
          <w:rFonts w:ascii="Calibri" w:hAnsi="Calibri"/>
          <w:b/>
          <w:bCs/>
          <w:sz w:val="22"/>
          <w:szCs w:val="22"/>
        </w:rPr>
        <w:t>ndustries Ltd.</w:t>
      </w:r>
      <w:r w:rsidR="00917C4B" w:rsidRPr="00CF0CC3">
        <w:rPr>
          <w:rFonts w:ascii="Calibri" w:hAnsi="Calibri"/>
          <w:sz w:val="22"/>
          <w:szCs w:val="22"/>
        </w:rPr>
        <w:t xml:space="preserve"> M.I.D.C. Mahad</w:t>
      </w:r>
      <w:r w:rsidRPr="00CF0CC3">
        <w:rPr>
          <w:rFonts w:ascii="Calibri" w:hAnsi="Calibri"/>
          <w:sz w:val="22"/>
          <w:szCs w:val="22"/>
        </w:rPr>
        <w:t>,</w:t>
      </w:r>
      <w:r w:rsidR="00917C4B" w:rsidRPr="00CF0CC3">
        <w:rPr>
          <w:rFonts w:ascii="Calibri" w:hAnsi="Calibri"/>
          <w:sz w:val="22"/>
          <w:szCs w:val="22"/>
        </w:rPr>
        <w:t xml:space="preserve"> </w:t>
      </w:r>
      <w:r w:rsidRPr="00CF0CC3">
        <w:rPr>
          <w:rFonts w:ascii="Calibri" w:hAnsi="Calibri"/>
          <w:sz w:val="22"/>
          <w:szCs w:val="22"/>
        </w:rPr>
        <w:t>as a</w:t>
      </w:r>
      <w:r w:rsidRPr="00CF0CC3">
        <w:rPr>
          <w:rFonts w:ascii="Calibri" w:hAnsi="Calibri"/>
          <w:b/>
          <w:sz w:val="22"/>
          <w:szCs w:val="22"/>
        </w:rPr>
        <w:t xml:space="preserve"> </w:t>
      </w:r>
      <w:r w:rsidR="00F714D9">
        <w:rPr>
          <w:rFonts w:ascii="Calibri" w:hAnsi="Calibri"/>
          <w:b/>
          <w:sz w:val="22"/>
          <w:szCs w:val="22"/>
        </w:rPr>
        <w:t>Junior Engineer (Production)</w:t>
      </w:r>
      <w:r w:rsidRPr="00CF0CC3">
        <w:rPr>
          <w:rFonts w:ascii="Calibri" w:hAnsi="Calibri"/>
          <w:sz w:val="22"/>
          <w:szCs w:val="22"/>
        </w:rPr>
        <w:t xml:space="preserve"> from </w:t>
      </w:r>
      <w:r w:rsidR="00F714D9">
        <w:rPr>
          <w:rFonts w:ascii="Calibri" w:hAnsi="Calibri"/>
          <w:b/>
          <w:bCs/>
          <w:sz w:val="22"/>
          <w:szCs w:val="22"/>
        </w:rPr>
        <w:t>March</w:t>
      </w:r>
      <w:r w:rsidRPr="00CF0CC3">
        <w:rPr>
          <w:rFonts w:ascii="Calibri" w:hAnsi="Calibri"/>
          <w:b/>
          <w:bCs/>
          <w:sz w:val="22"/>
          <w:szCs w:val="22"/>
        </w:rPr>
        <w:t xml:space="preserve">, 2006 To </w:t>
      </w:r>
      <w:r w:rsidR="00F714D9">
        <w:rPr>
          <w:rFonts w:ascii="Calibri" w:hAnsi="Calibri"/>
          <w:b/>
          <w:bCs/>
          <w:sz w:val="22"/>
          <w:szCs w:val="22"/>
        </w:rPr>
        <w:t>June 2007</w:t>
      </w:r>
      <w:r w:rsidRPr="00CF0CC3">
        <w:rPr>
          <w:rFonts w:ascii="Calibri" w:hAnsi="Calibri"/>
          <w:sz w:val="22"/>
          <w:szCs w:val="22"/>
        </w:rPr>
        <w:t>.</w:t>
      </w:r>
    </w:p>
    <w:p w14:paraId="33D9FB2E" w14:textId="77777777" w:rsidR="001D5EC1" w:rsidRDefault="00F714D9">
      <w:pPr>
        <w:tabs>
          <w:tab w:val="left" w:pos="2037"/>
          <w:tab w:val="left" w:pos="2270"/>
          <w:tab w:val="left" w:pos="2354"/>
          <w:tab w:val="left" w:pos="2587"/>
        </w:tabs>
        <w:ind w:right="83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Job Profile and Responsibilities:</w:t>
      </w:r>
    </w:p>
    <w:p w14:paraId="4C85DF2A" w14:textId="77777777" w:rsidR="00710030" w:rsidRPr="00667286" w:rsidRDefault="00710030">
      <w:pPr>
        <w:tabs>
          <w:tab w:val="left" w:pos="2037"/>
          <w:tab w:val="left" w:pos="2270"/>
          <w:tab w:val="left" w:pos="2354"/>
          <w:tab w:val="left" w:pos="2587"/>
        </w:tabs>
        <w:ind w:right="83"/>
        <w:rPr>
          <w:rFonts w:ascii="Calibri" w:hAnsi="Calibri"/>
          <w:sz w:val="20"/>
          <w:szCs w:val="20"/>
        </w:rPr>
      </w:pPr>
    </w:p>
    <w:p w14:paraId="46CF24BA" w14:textId="77777777" w:rsidR="001D5EC1" w:rsidRPr="002163FF" w:rsidRDefault="001D5EC1">
      <w:pPr>
        <w:pStyle w:val="JOB"/>
        <w:numPr>
          <w:ilvl w:val="0"/>
          <w:numId w:val="1"/>
        </w:numPr>
        <w:tabs>
          <w:tab w:val="clear" w:pos="810"/>
          <w:tab w:val="left" w:pos="427"/>
          <w:tab w:val="left" w:pos="78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left="427" w:right="83"/>
        <w:rPr>
          <w:rFonts w:ascii="Calibri" w:hAnsi="Calibri"/>
          <w:b w:val="0"/>
          <w:bCs w:val="0"/>
          <w:sz w:val="22"/>
          <w:szCs w:val="22"/>
        </w:rPr>
      </w:pPr>
      <w:r w:rsidRPr="002163FF">
        <w:rPr>
          <w:rFonts w:ascii="Calibri" w:hAnsi="Calibri"/>
          <w:b w:val="0"/>
          <w:bCs w:val="0"/>
          <w:sz w:val="22"/>
          <w:szCs w:val="22"/>
        </w:rPr>
        <w:t xml:space="preserve">Manufacturing of Emulsion polymerization &amp; water based polymerization such as VAM-Acrylic homopolymers, copolymers, Solution polymers, Leather chemicals, Textile chemicals, Paints, Lamination products, Binders &amp; adhesives, dispersing agents, Thickeners, </w:t>
      </w:r>
      <w:proofErr w:type="spellStart"/>
      <w:r w:rsidRPr="002163FF">
        <w:rPr>
          <w:rFonts w:ascii="Calibri" w:hAnsi="Calibri"/>
          <w:b w:val="0"/>
          <w:bCs w:val="0"/>
          <w:sz w:val="22"/>
          <w:szCs w:val="22"/>
        </w:rPr>
        <w:t>etc</w:t>
      </w:r>
      <w:proofErr w:type="spellEnd"/>
      <w:r w:rsidRPr="002163FF">
        <w:rPr>
          <w:rFonts w:ascii="Calibri" w:hAnsi="Calibri"/>
          <w:b w:val="0"/>
          <w:bCs w:val="0"/>
          <w:sz w:val="22"/>
          <w:szCs w:val="22"/>
        </w:rPr>
        <w:t xml:space="preserve"> </w:t>
      </w:r>
    </w:p>
    <w:p w14:paraId="13C0BE94" w14:textId="77777777" w:rsidR="001D5EC1" w:rsidRPr="002163FF" w:rsidRDefault="001D5EC1" w:rsidP="002545F9">
      <w:pPr>
        <w:pStyle w:val="JOB"/>
        <w:tabs>
          <w:tab w:val="left" w:pos="42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left="427" w:right="83"/>
        <w:rPr>
          <w:rFonts w:ascii="Calibri" w:hAnsi="Calibri"/>
          <w:b w:val="0"/>
          <w:bCs w:val="0"/>
          <w:sz w:val="22"/>
          <w:szCs w:val="22"/>
        </w:rPr>
      </w:pPr>
    </w:p>
    <w:p w14:paraId="645BE06C" w14:textId="77777777" w:rsidR="00DA3C52" w:rsidRDefault="001D5EC1" w:rsidP="00DA3C52">
      <w:pPr>
        <w:pStyle w:val="JOB"/>
        <w:numPr>
          <w:ilvl w:val="0"/>
          <w:numId w:val="1"/>
        </w:numPr>
        <w:tabs>
          <w:tab w:val="clear" w:pos="810"/>
          <w:tab w:val="left" w:pos="427"/>
          <w:tab w:val="left" w:pos="78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left="427" w:right="83"/>
        <w:rPr>
          <w:rFonts w:ascii="Calibri" w:hAnsi="Calibri"/>
          <w:b w:val="0"/>
          <w:bCs w:val="0"/>
          <w:sz w:val="22"/>
          <w:szCs w:val="22"/>
        </w:rPr>
      </w:pPr>
      <w:r w:rsidRPr="002163FF">
        <w:rPr>
          <w:rFonts w:ascii="Calibri" w:hAnsi="Calibri"/>
          <w:b w:val="0"/>
          <w:bCs w:val="0"/>
          <w:sz w:val="22"/>
          <w:szCs w:val="22"/>
        </w:rPr>
        <w:t>To design and implement cost reduction programs to reduce wastage.</w:t>
      </w:r>
    </w:p>
    <w:p w14:paraId="33BD72F7" w14:textId="77777777" w:rsidR="00DA3C52" w:rsidRDefault="00DA3C52" w:rsidP="00DA3C52">
      <w:pPr>
        <w:pStyle w:val="ListParagraph"/>
        <w:rPr>
          <w:rFonts w:ascii="Calibri" w:hAnsi="Calibri"/>
          <w:b/>
          <w:bCs/>
          <w:sz w:val="22"/>
          <w:szCs w:val="22"/>
        </w:rPr>
      </w:pPr>
    </w:p>
    <w:p w14:paraId="05F03E82" w14:textId="77777777" w:rsidR="001D5EC1" w:rsidRPr="00DA3C52" w:rsidRDefault="001D5EC1" w:rsidP="00DA3C52">
      <w:pPr>
        <w:pStyle w:val="JOB"/>
        <w:numPr>
          <w:ilvl w:val="0"/>
          <w:numId w:val="1"/>
        </w:numPr>
        <w:tabs>
          <w:tab w:val="clear" w:pos="810"/>
          <w:tab w:val="left" w:pos="427"/>
          <w:tab w:val="left" w:pos="78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left="427" w:right="83"/>
        <w:rPr>
          <w:rFonts w:ascii="Calibri" w:hAnsi="Calibri"/>
          <w:b w:val="0"/>
          <w:bCs w:val="0"/>
          <w:sz w:val="22"/>
          <w:szCs w:val="22"/>
        </w:rPr>
      </w:pPr>
      <w:r w:rsidRPr="00DA3C52">
        <w:rPr>
          <w:rFonts w:ascii="Calibri" w:hAnsi="Calibri"/>
          <w:b w:val="0"/>
          <w:bCs w:val="0"/>
          <w:sz w:val="22"/>
          <w:szCs w:val="22"/>
        </w:rPr>
        <w:t>To determine standards and work procedures for production flow.</w:t>
      </w:r>
    </w:p>
    <w:p w14:paraId="6C9AAD5B" w14:textId="77777777" w:rsidR="0000718E" w:rsidRDefault="001D5EC1" w:rsidP="0000718E">
      <w:pPr>
        <w:pStyle w:val="JOB"/>
        <w:numPr>
          <w:ilvl w:val="0"/>
          <w:numId w:val="1"/>
        </w:numPr>
        <w:tabs>
          <w:tab w:val="clear" w:pos="810"/>
          <w:tab w:val="left" w:pos="427"/>
          <w:tab w:val="left" w:pos="787"/>
          <w:tab w:val="left" w:pos="2270"/>
          <w:tab w:val="left" w:pos="2587"/>
          <w:tab w:val="left" w:pos="2887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left="427" w:right="83"/>
        <w:jc w:val="left"/>
        <w:rPr>
          <w:rFonts w:ascii="Calibri" w:hAnsi="Calibri"/>
          <w:b w:val="0"/>
          <w:sz w:val="22"/>
          <w:szCs w:val="22"/>
        </w:rPr>
      </w:pPr>
      <w:r w:rsidRPr="002163FF">
        <w:rPr>
          <w:rFonts w:ascii="Calibri" w:hAnsi="Calibri"/>
          <w:b w:val="0"/>
          <w:bCs w:val="0"/>
          <w:sz w:val="22"/>
          <w:szCs w:val="22"/>
        </w:rPr>
        <w:t>Production Planning, Man power handling, achieving better targets of production, required Raw material calculation as per marketing plan.</w:t>
      </w:r>
    </w:p>
    <w:p w14:paraId="04F97BBE" w14:textId="77777777" w:rsidR="00DA3C52" w:rsidRDefault="001D5EC1" w:rsidP="00DA3C52">
      <w:pPr>
        <w:pStyle w:val="JOB"/>
        <w:numPr>
          <w:ilvl w:val="0"/>
          <w:numId w:val="1"/>
        </w:numPr>
        <w:tabs>
          <w:tab w:val="clear" w:pos="810"/>
          <w:tab w:val="left" w:pos="427"/>
          <w:tab w:val="left" w:pos="787"/>
          <w:tab w:val="left" w:pos="2270"/>
          <w:tab w:val="left" w:pos="2587"/>
          <w:tab w:val="left" w:pos="2887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left="427" w:right="83"/>
        <w:jc w:val="left"/>
        <w:rPr>
          <w:rFonts w:ascii="Calibri" w:hAnsi="Calibri"/>
          <w:b w:val="0"/>
          <w:sz w:val="22"/>
          <w:szCs w:val="22"/>
        </w:rPr>
      </w:pPr>
      <w:r w:rsidRPr="0000718E">
        <w:rPr>
          <w:rFonts w:ascii="Calibri" w:hAnsi="Calibri"/>
          <w:b w:val="0"/>
          <w:sz w:val="22"/>
          <w:szCs w:val="22"/>
        </w:rPr>
        <w:t>To establish and implement safe work practices and procedures.</w:t>
      </w:r>
    </w:p>
    <w:p w14:paraId="720CC8EA" w14:textId="77777777" w:rsidR="0000718E" w:rsidRPr="00DA3C52" w:rsidRDefault="001D5EC1" w:rsidP="00DA3C52">
      <w:pPr>
        <w:pStyle w:val="JOB"/>
        <w:numPr>
          <w:ilvl w:val="0"/>
          <w:numId w:val="1"/>
        </w:numPr>
        <w:tabs>
          <w:tab w:val="clear" w:pos="810"/>
          <w:tab w:val="left" w:pos="427"/>
          <w:tab w:val="left" w:pos="787"/>
          <w:tab w:val="left" w:pos="2270"/>
          <w:tab w:val="left" w:pos="2587"/>
          <w:tab w:val="left" w:pos="2887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left="427" w:right="83"/>
        <w:jc w:val="left"/>
        <w:rPr>
          <w:rFonts w:ascii="Calibri" w:hAnsi="Calibri"/>
          <w:b w:val="0"/>
          <w:sz w:val="22"/>
          <w:szCs w:val="22"/>
        </w:rPr>
      </w:pPr>
      <w:r w:rsidRPr="00DA3C52">
        <w:rPr>
          <w:rFonts w:ascii="Calibri" w:hAnsi="Calibri"/>
          <w:b w:val="0"/>
          <w:bCs w:val="0"/>
          <w:sz w:val="22"/>
          <w:szCs w:val="22"/>
        </w:rPr>
        <w:t xml:space="preserve">To aid the smooth transition of projects from the pilot plant to production, by identifying </w:t>
      </w:r>
      <w:r w:rsidR="0000718E" w:rsidRPr="00DA3C52">
        <w:rPr>
          <w:rFonts w:ascii="Calibri" w:hAnsi="Calibri"/>
          <w:b w:val="0"/>
          <w:bCs w:val="0"/>
          <w:sz w:val="22"/>
          <w:szCs w:val="22"/>
        </w:rPr>
        <w:t xml:space="preserve">        </w:t>
      </w:r>
      <w:r w:rsidRPr="00DA3C52">
        <w:rPr>
          <w:rFonts w:ascii="Calibri" w:hAnsi="Calibri"/>
          <w:b w:val="0"/>
          <w:bCs w:val="0"/>
          <w:sz w:val="22"/>
          <w:szCs w:val="22"/>
        </w:rPr>
        <w:t>plant/process requirements. Evaluating the feasibility of new products, optimization of present products (Scale-up from 500Kg batch to 1MT, 2.5MT, 5MT, 10MT, 20MT batch sizes).</w:t>
      </w:r>
    </w:p>
    <w:p w14:paraId="6F84AF3E" w14:textId="77777777" w:rsidR="001D5EC1" w:rsidRPr="0000718E" w:rsidRDefault="001D5EC1" w:rsidP="0000718E">
      <w:pPr>
        <w:pStyle w:val="JOB"/>
        <w:numPr>
          <w:ilvl w:val="0"/>
          <w:numId w:val="1"/>
        </w:numPr>
        <w:tabs>
          <w:tab w:val="clear" w:pos="810"/>
          <w:tab w:val="left" w:pos="427"/>
          <w:tab w:val="left" w:pos="78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left="427" w:right="83"/>
        <w:rPr>
          <w:rFonts w:ascii="Calibri" w:hAnsi="Calibri"/>
          <w:b w:val="0"/>
          <w:bCs w:val="0"/>
          <w:sz w:val="22"/>
          <w:szCs w:val="22"/>
        </w:rPr>
      </w:pPr>
      <w:r w:rsidRPr="0000718E">
        <w:rPr>
          <w:rFonts w:ascii="Calibri" w:hAnsi="Calibri"/>
          <w:b w:val="0"/>
          <w:bCs w:val="0"/>
          <w:sz w:val="22"/>
          <w:szCs w:val="22"/>
        </w:rPr>
        <w:t>Plant/process trouble-shooting to avoid deviations (To achieve consistency in quality)</w:t>
      </w:r>
    </w:p>
    <w:p w14:paraId="5043CFA3" w14:textId="77777777" w:rsidR="001D5EC1" w:rsidRPr="002163FF" w:rsidRDefault="001D5EC1">
      <w:pPr>
        <w:pStyle w:val="JOB"/>
        <w:numPr>
          <w:ilvl w:val="0"/>
          <w:numId w:val="1"/>
        </w:numPr>
        <w:tabs>
          <w:tab w:val="clear" w:pos="810"/>
          <w:tab w:val="left" w:pos="427"/>
          <w:tab w:val="left" w:pos="78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left="427" w:right="83"/>
        <w:rPr>
          <w:rFonts w:ascii="Calibri" w:hAnsi="Calibri"/>
          <w:b w:val="0"/>
          <w:bCs w:val="0"/>
          <w:sz w:val="22"/>
          <w:szCs w:val="22"/>
        </w:rPr>
      </w:pPr>
      <w:r w:rsidRPr="002163FF">
        <w:rPr>
          <w:rFonts w:ascii="Calibri" w:hAnsi="Calibri"/>
          <w:b w:val="0"/>
          <w:bCs w:val="0"/>
          <w:sz w:val="22"/>
          <w:szCs w:val="22"/>
        </w:rPr>
        <w:t>Optimizing the process for time cycle reduction, process improvement, better process control, energy conservation etc.</w:t>
      </w:r>
    </w:p>
    <w:p w14:paraId="548192A1" w14:textId="77777777" w:rsidR="001D5EC1" w:rsidRPr="002163FF" w:rsidRDefault="001D5EC1">
      <w:pPr>
        <w:pStyle w:val="JOB"/>
        <w:numPr>
          <w:ilvl w:val="0"/>
          <w:numId w:val="1"/>
        </w:numPr>
        <w:tabs>
          <w:tab w:val="clear" w:pos="810"/>
          <w:tab w:val="left" w:pos="427"/>
          <w:tab w:val="left" w:pos="787"/>
          <w:tab w:val="left" w:pos="2270"/>
          <w:tab w:val="left" w:pos="2587"/>
          <w:tab w:val="left" w:pos="3650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left="427" w:right="83"/>
        <w:rPr>
          <w:rFonts w:ascii="Calibri" w:hAnsi="Calibri"/>
          <w:sz w:val="22"/>
          <w:szCs w:val="22"/>
        </w:rPr>
      </w:pPr>
      <w:r w:rsidRPr="002163FF">
        <w:rPr>
          <w:rFonts w:ascii="Calibri" w:hAnsi="Calibri"/>
          <w:b w:val="0"/>
          <w:bCs w:val="0"/>
          <w:sz w:val="22"/>
          <w:szCs w:val="22"/>
        </w:rPr>
        <w:t xml:space="preserve">Strong knowledge of safety, health &amp; environment norms &amp; also use of </w:t>
      </w:r>
      <w:proofErr w:type="gramStart"/>
      <w:r w:rsidRPr="002163FF">
        <w:rPr>
          <w:rFonts w:ascii="Calibri" w:hAnsi="Calibri"/>
          <w:b w:val="0"/>
          <w:bCs w:val="0"/>
          <w:sz w:val="22"/>
          <w:szCs w:val="22"/>
        </w:rPr>
        <w:t>PPE's  in</w:t>
      </w:r>
      <w:proofErr w:type="gramEnd"/>
      <w:r w:rsidRPr="002163FF">
        <w:rPr>
          <w:rFonts w:ascii="Calibri" w:hAnsi="Calibri"/>
          <w:b w:val="0"/>
          <w:bCs w:val="0"/>
          <w:sz w:val="22"/>
          <w:szCs w:val="22"/>
        </w:rPr>
        <w:t xml:space="preserve"> chemical plant.</w:t>
      </w:r>
    </w:p>
    <w:p w14:paraId="09E31258" w14:textId="77777777" w:rsidR="001D5EC1" w:rsidRPr="002163FF" w:rsidRDefault="001D5EC1">
      <w:pPr>
        <w:numPr>
          <w:ilvl w:val="0"/>
          <w:numId w:val="1"/>
        </w:numPr>
        <w:tabs>
          <w:tab w:val="clear" w:pos="810"/>
          <w:tab w:val="left" w:pos="427"/>
          <w:tab w:val="left" w:pos="78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left="427" w:right="83"/>
        <w:rPr>
          <w:rFonts w:ascii="Calibri" w:hAnsi="Calibri"/>
          <w:sz w:val="22"/>
          <w:szCs w:val="22"/>
        </w:rPr>
      </w:pPr>
      <w:r w:rsidRPr="002163FF">
        <w:rPr>
          <w:rFonts w:ascii="Calibri" w:hAnsi="Calibri"/>
          <w:sz w:val="22"/>
          <w:szCs w:val="22"/>
        </w:rPr>
        <w:t>Active member of Loss Prevention Committee (Safety committee) &amp; Management Representative Committee</w:t>
      </w:r>
      <w:r w:rsidRPr="002163FF">
        <w:rPr>
          <w:rFonts w:ascii="Calibri" w:hAnsi="Calibri"/>
          <w:b/>
          <w:bCs/>
          <w:sz w:val="22"/>
          <w:szCs w:val="22"/>
        </w:rPr>
        <w:t>.</w:t>
      </w:r>
    </w:p>
    <w:p w14:paraId="67436400" w14:textId="77777777" w:rsidR="001D5EC1" w:rsidRPr="006A31D5" w:rsidRDefault="001D5EC1" w:rsidP="006A31D5">
      <w:pPr>
        <w:pStyle w:val="JOB"/>
        <w:numPr>
          <w:ilvl w:val="0"/>
          <w:numId w:val="1"/>
        </w:numPr>
        <w:tabs>
          <w:tab w:val="clear" w:pos="810"/>
          <w:tab w:val="left" w:pos="427"/>
          <w:tab w:val="left" w:pos="787"/>
          <w:tab w:val="left" w:pos="2270"/>
          <w:tab w:val="left" w:pos="2587"/>
          <w:tab w:val="left" w:pos="2887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left="427" w:right="83"/>
        <w:jc w:val="left"/>
        <w:rPr>
          <w:rFonts w:ascii="Calibri" w:hAnsi="Calibri"/>
          <w:b w:val="0"/>
          <w:bCs w:val="0"/>
          <w:sz w:val="22"/>
          <w:szCs w:val="22"/>
        </w:rPr>
      </w:pPr>
      <w:r w:rsidRPr="002163FF">
        <w:rPr>
          <w:rFonts w:ascii="Calibri" w:hAnsi="Calibri"/>
          <w:b w:val="0"/>
          <w:bCs w:val="0"/>
          <w:sz w:val="22"/>
          <w:szCs w:val="22"/>
        </w:rPr>
        <w:t>Co-ordination &amp; implementation of TPM (Total Productive Maintenance) between process &amp; production for minimize Losses, process deviation &amp; change nature of working.</w:t>
      </w:r>
    </w:p>
    <w:p w14:paraId="1F605062" w14:textId="77777777" w:rsidR="0000718E" w:rsidRDefault="001D5EC1" w:rsidP="0000718E">
      <w:pPr>
        <w:pStyle w:val="JOB"/>
        <w:numPr>
          <w:ilvl w:val="0"/>
          <w:numId w:val="1"/>
        </w:numPr>
        <w:tabs>
          <w:tab w:val="clear" w:pos="810"/>
          <w:tab w:val="left" w:pos="427"/>
          <w:tab w:val="left" w:pos="787"/>
          <w:tab w:val="left" w:pos="2270"/>
          <w:tab w:val="left" w:pos="2587"/>
          <w:tab w:val="left" w:pos="2887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left="427" w:right="83"/>
        <w:jc w:val="left"/>
        <w:rPr>
          <w:rFonts w:ascii="Calibri" w:hAnsi="Calibri"/>
          <w:b w:val="0"/>
          <w:color w:val="000000"/>
          <w:sz w:val="22"/>
          <w:szCs w:val="22"/>
        </w:rPr>
      </w:pPr>
      <w:r w:rsidRPr="002163FF">
        <w:rPr>
          <w:rFonts w:ascii="Calibri" w:hAnsi="Calibri"/>
          <w:b w:val="0"/>
          <w:bCs w:val="0"/>
          <w:sz w:val="22"/>
          <w:szCs w:val="22"/>
        </w:rPr>
        <w:t>Elimination of boil out of reactor during change over.</w:t>
      </w:r>
    </w:p>
    <w:p w14:paraId="4CF88728" w14:textId="77777777" w:rsidR="001D5EC1" w:rsidRPr="0000718E" w:rsidRDefault="001D5EC1" w:rsidP="0000718E">
      <w:pPr>
        <w:pStyle w:val="JOB"/>
        <w:numPr>
          <w:ilvl w:val="0"/>
          <w:numId w:val="1"/>
        </w:numPr>
        <w:tabs>
          <w:tab w:val="clear" w:pos="810"/>
          <w:tab w:val="left" w:pos="427"/>
          <w:tab w:val="left" w:pos="787"/>
          <w:tab w:val="left" w:pos="2270"/>
          <w:tab w:val="left" w:pos="2587"/>
          <w:tab w:val="left" w:pos="2887"/>
          <w:tab w:val="left" w:pos="3967"/>
          <w:tab w:val="left" w:pos="5030"/>
          <w:tab w:val="left" w:pos="5347"/>
          <w:tab w:val="left" w:pos="6410"/>
          <w:tab w:val="left" w:pos="6727"/>
          <w:tab w:val="left" w:pos="7790"/>
          <w:tab w:val="left" w:pos="8107"/>
          <w:tab w:val="left" w:pos="9170"/>
          <w:tab w:val="left" w:pos="9487"/>
          <w:tab w:val="left" w:pos="10550"/>
          <w:tab w:val="left" w:pos="10677"/>
          <w:tab w:val="left" w:pos="10867"/>
          <w:tab w:val="left" w:pos="10994"/>
        </w:tabs>
        <w:ind w:left="427" w:right="83"/>
        <w:jc w:val="left"/>
        <w:rPr>
          <w:rFonts w:ascii="Calibri" w:hAnsi="Calibri"/>
          <w:b w:val="0"/>
          <w:color w:val="000000"/>
          <w:sz w:val="22"/>
          <w:szCs w:val="22"/>
        </w:rPr>
      </w:pPr>
      <w:r w:rsidRPr="0000718E">
        <w:rPr>
          <w:rFonts w:ascii="Calibri" w:hAnsi="Calibri"/>
          <w:b w:val="0"/>
          <w:bCs w:val="0"/>
          <w:sz w:val="22"/>
          <w:szCs w:val="22"/>
        </w:rPr>
        <w:t>Handling of FOX BORO type DCS system operation &amp; controlling of reaction.</w:t>
      </w:r>
    </w:p>
    <w:p w14:paraId="7565F546" w14:textId="77777777" w:rsidR="000D7935" w:rsidRPr="00667286" w:rsidRDefault="000D7935" w:rsidP="000D7935">
      <w:pPr>
        <w:tabs>
          <w:tab w:val="left" w:pos="360"/>
        </w:tabs>
        <w:ind w:left="720"/>
        <w:jc w:val="both"/>
        <w:rPr>
          <w:rFonts w:ascii="Calibri" w:hAnsi="Calibri"/>
          <w:sz w:val="20"/>
          <w:szCs w:val="20"/>
        </w:rPr>
      </w:pPr>
    </w:p>
    <w:p w14:paraId="637F8646" w14:textId="77777777" w:rsidR="001D5EC1" w:rsidRPr="00667286" w:rsidRDefault="001D5EC1">
      <w:pPr>
        <w:tabs>
          <w:tab w:val="left" w:pos="360"/>
          <w:tab w:val="left" w:pos="720"/>
        </w:tabs>
        <w:jc w:val="both"/>
        <w:rPr>
          <w:rFonts w:ascii="Calibri" w:hAnsi="Calibri"/>
          <w:sz w:val="20"/>
          <w:szCs w:val="20"/>
        </w:rPr>
      </w:pPr>
    </w:p>
    <w:p w14:paraId="2E4F1169" w14:textId="77777777" w:rsidR="001D5EC1" w:rsidRPr="00667286" w:rsidRDefault="001D5EC1">
      <w:pPr>
        <w:rPr>
          <w:rFonts w:ascii="Calibri" w:hAnsi="Calibri"/>
          <w:b/>
          <w:bCs/>
          <w:sz w:val="20"/>
          <w:szCs w:val="20"/>
        </w:rPr>
      </w:pPr>
      <w:r w:rsidRPr="00667286">
        <w:rPr>
          <w:rFonts w:ascii="Calibri" w:hAnsi="Calibri"/>
          <w:b/>
          <w:bCs/>
          <w:sz w:val="22"/>
          <w:szCs w:val="22"/>
          <w:u w:val="single"/>
        </w:rPr>
        <w:t xml:space="preserve">Computer Skills: </w:t>
      </w:r>
      <w:r w:rsidRPr="00667286"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</w:p>
    <w:p w14:paraId="2A5BA4CA" w14:textId="77777777" w:rsidR="001D5EC1" w:rsidRPr="002163FF" w:rsidRDefault="001D5EC1">
      <w:pPr>
        <w:rPr>
          <w:rFonts w:ascii="Calibri" w:hAnsi="Calibri"/>
          <w:sz w:val="22"/>
          <w:szCs w:val="22"/>
        </w:rPr>
      </w:pPr>
      <w:r w:rsidRPr="002163FF">
        <w:rPr>
          <w:rFonts w:ascii="Calibri" w:hAnsi="Calibri"/>
          <w:b/>
          <w:bCs/>
          <w:sz w:val="22"/>
          <w:szCs w:val="22"/>
        </w:rPr>
        <w:t xml:space="preserve"> </w:t>
      </w:r>
      <w:r w:rsidRPr="002163FF">
        <w:rPr>
          <w:rFonts w:ascii="Calibri" w:hAnsi="Calibri"/>
          <w:sz w:val="22"/>
          <w:szCs w:val="22"/>
        </w:rPr>
        <w:t xml:space="preserve">Familiar with Internet usage, usage of </w:t>
      </w:r>
      <w:proofErr w:type="gramStart"/>
      <w:r w:rsidRPr="002163FF">
        <w:rPr>
          <w:rFonts w:ascii="Calibri" w:hAnsi="Calibri"/>
          <w:sz w:val="22"/>
          <w:szCs w:val="22"/>
        </w:rPr>
        <w:t>Excel ,</w:t>
      </w:r>
      <w:proofErr w:type="gramEnd"/>
      <w:r w:rsidRPr="002163FF">
        <w:rPr>
          <w:rFonts w:ascii="Calibri" w:hAnsi="Calibri"/>
          <w:sz w:val="22"/>
          <w:szCs w:val="22"/>
        </w:rPr>
        <w:t xml:space="preserve"> Power point, Windows XP, Windows-2007.</w:t>
      </w:r>
    </w:p>
    <w:p w14:paraId="18CDA357" w14:textId="77777777" w:rsidR="001D5EC1" w:rsidRPr="002163FF" w:rsidRDefault="001D5EC1">
      <w:pPr>
        <w:rPr>
          <w:rFonts w:ascii="Calibri" w:hAnsi="Calibri"/>
          <w:sz w:val="22"/>
          <w:szCs w:val="22"/>
        </w:rPr>
      </w:pPr>
    </w:p>
    <w:p w14:paraId="23FFFECC" w14:textId="77777777" w:rsidR="001D5EC1" w:rsidRPr="00667286" w:rsidRDefault="001D5EC1">
      <w:pPr>
        <w:rPr>
          <w:rFonts w:ascii="Calibri" w:hAnsi="Calibri"/>
        </w:rPr>
      </w:pPr>
    </w:p>
    <w:p w14:paraId="2EDEA8CF" w14:textId="77777777" w:rsidR="001D5EC1" w:rsidRPr="00667286" w:rsidRDefault="001D5EC1">
      <w:pPr>
        <w:rPr>
          <w:rFonts w:ascii="Calibri" w:hAnsi="Calibri"/>
          <w:sz w:val="20"/>
          <w:szCs w:val="20"/>
        </w:rPr>
      </w:pPr>
      <w:r w:rsidRPr="00667286">
        <w:rPr>
          <w:rFonts w:ascii="Calibri" w:hAnsi="Calibri"/>
          <w:b/>
          <w:sz w:val="22"/>
          <w:szCs w:val="22"/>
          <w:u w:val="single"/>
        </w:rPr>
        <w:t xml:space="preserve">Personal </w:t>
      </w:r>
      <w:proofErr w:type="gramStart"/>
      <w:r w:rsidRPr="00667286">
        <w:rPr>
          <w:rFonts w:ascii="Calibri" w:hAnsi="Calibri"/>
          <w:b/>
          <w:sz w:val="22"/>
          <w:szCs w:val="22"/>
          <w:u w:val="single"/>
        </w:rPr>
        <w:t>Details</w:t>
      </w:r>
      <w:r w:rsidRPr="00667286">
        <w:rPr>
          <w:rFonts w:ascii="Calibri" w:hAnsi="Calibri"/>
          <w:sz w:val="22"/>
          <w:szCs w:val="22"/>
          <w:u w:val="single"/>
        </w:rPr>
        <w:t xml:space="preserve"> :</w:t>
      </w:r>
      <w:proofErr w:type="gramEnd"/>
    </w:p>
    <w:p w14:paraId="2EFED8BA" w14:textId="77777777" w:rsidR="001D5EC1" w:rsidRPr="002163FF" w:rsidRDefault="001D5EC1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163FF">
        <w:rPr>
          <w:rFonts w:ascii="Calibri" w:hAnsi="Calibri"/>
          <w:sz w:val="22"/>
          <w:szCs w:val="22"/>
        </w:rPr>
        <w:t xml:space="preserve">Date of Birth       </w:t>
      </w:r>
      <w:r w:rsidR="00A14B8D" w:rsidRPr="002163FF">
        <w:rPr>
          <w:rFonts w:ascii="Calibri" w:hAnsi="Calibri"/>
          <w:sz w:val="22"/>
          <w:szCs w:val="22"/>
        </w:rPr>
        <w:t xml:space="preserve">       </w:t>
      </w:r>
      <w:proofErr w:type="gramStart"/>
      <w:r w:rsidRPr="002163FF">
        <w:rPr>
          <w:rFonts w:ascii="Calibri" w:hAnsi="Calibri"/>
          <w:sz w:val="22"/>
          <w:szCs w:val="22"/>
        </w:rPr>
        <w:t xml:space="preserve">  :</w:t>
      </w:r>
      <w:proofErr w:type="gramEnd"/>
      <w:r w:rsidRPr="002163FF">
        <w:rPr>
          <w:rFonts w:ascii="Calibri" w:hAnsi="Calibri"/>
          <w:sz w:val="22"/>
          <w:szCs w:val="22"/>
        </w:rPr>
        <w:t xml:space="preserve"> </w:t>
      </w:r>
      <w:r w:rsidR="00DA3C52">
        <w:rPr>
          <w:rFonts w:ascii="Calibri" w:hAnsi="Calibri"/>
          <w:sz w:val="22"/>
          <w:szCs w:val="22"/>
        </w:rPr>
        <w:t>24 April,1980</w:t>
      </w:r>
      <w:r w:rsidRPr="002163FF">
        <w:rPr>
          <w:rFonts w:ascii="Calibri" w:hAnsi="Calibri"/>
          <w:sz w:val="22"/>
          <w:szCs w:val="22"/>
        </w:rPr>
        <w:t xml:space="preserve"> </w:t>
      </w:r>
    </w:p>
    <w:p w14:paraId="01CD3503" w14:textId="77777777" w:rsidR="001D5EC1" w:rsidRPr="002163FF" w:rsidRDefault="001D5EC1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163FF">
        <w:rPr>
          <w:rFonts w:ascii="Calibri" w:hAnsi="Calibri"/>
          <w:sz w:val="22"/>
          <w:szCs w:val="22"/>
        </w:rPr>
        <w:t xml:space="preserve">Nationality          </w:t>
      </w:r>
      <w:r w:rsidR="00A14B8D" w:rsidRPr="002163FF">
        <w:rPr>
          <w:rFonts w:ascii="Calibri" w:hAnsi="Calibri"/>
          <w:sz w:val="22"/>
          <w:szCs w:val="22"/>
        </w:rPr>
        <w:t xml:space="preserve">       </w:t>
      </w:r>
      <w:proofErr w:type="gramStart"/>
      <w:r w:rsidRPr="002163FF">
        <w:rPr>
          <w:rFonts w:ascii="Calibri" w:hAnsi="Calibri"/>
          <w:sz w:val="22"/>
          <w:szCs w:val="22"/>
        </w:rPr>
        <w:t xml:space="preserve">  :</w:t>
      </w:r>
      <w:proofErr w:type="gramEnd"/>
      <w:r w:rsidRPr="002163FF">
        <w:rPr>
          <w:rFonts w:ascii="Calibri" w:hAnsi="Calibri"/>
          <w:sz w:val="22"/>
          <w:szCs w:val="22"/>
        </w:rPr>
        <w:t xml:space="preserve"> Indian</w:t>
      </w:r>
    </w:p>
    <w:p w14:paraId="3877549C" w14:textId="77777777" w:rsidR="00DA3C52" w:rsidRDefault="001D5EC1" w:rsidP="00DA3C52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163FF">
        <w:rPr>
          <w:rFonts w:ascii="Calibri" w:hAnsi="Calibri"/>
          <w:sz w:val="22"/>
          <w:szCs w:val="22"/>
        </w:rPr>
        <w:t xml:space="preserve">Contact Address   </w:t>
      </w:r>
      <w:r w:rsidR="00A14B8D" w:rsidRPr="002163FF">
        <w:rPr>
          <w:rFonts w:ascii="Calibri" w:hAnsi="Calibri"/>
          <w:sz w:val="22"/>
          <w:szCs w:val="22"/>
        </w:rPr>
        <w:t xml:space="preserve">     </w:t>
      </w:r>
      <w:proofErr w:type="gramStart"/>
      <w:r w:rsidR="00A14B8D" w:rsidRPr="002163FF">
        <w:rPr>
          <w:rFonts w:ascii="Calibri" w:hAnsi="Calibri"/>
          <w:sz w:val="22"/>
          <w:szCs w:val="22"/>
        </w:rPr>
        <w:t xml:space="preserve"> </w:t>
      </w:r>
      <w:r w:rsidRPr="002163FF">
        <w:rPr>
          <w:rFonts w:ascii="Calibri" w:hAnsi="Calibri"/>
          <w:sz w:val="22"/>
          <w:szCs w:val="22"/>
        </w:rPr>
        <w:t xml:space="preserve"> :</w:t>
      </w:r>
      <w:proofErr w:type="gramEnd"/>
      <w:r w:rsidRPr="002163FF">
        <w:rPr>
          <w:rFonts w:ascii="Calibri" w:hAnsi="Calibri"/>
          <w:sz w:val="22"/>
          <w:szCs w:val="22"/>
        </w:rPr>
        <w:t xml:space="preserve"> </w:t>
      </w:r>
      <w:r w:rsidR="00DA3C52">
        <w:rPr>
          <w:rFonts w:ascii="Calibri" w:hAnsi="Calibri"/>
          <w:sz w:val="22"/>
          <w:szCs w:val="22"/>
        </w:rPr>
        <w:t xml:space="preserve">304,Sai </w:t>
      </w:r>
      <w:proofErr w:type="spellStart"/>
      <w:r w:rsidR="00DA3C52">
        <w:rPr>
          <w:rFonts w:ascii="Calibri" w:hAnsi="Calibri"/>
          <w:sz w:val="22"/>
          <w:szCs w:val="22"/>
        </w:rPr>
        <w:t>Samarth,Mahalaxmi</w:t>
      </w:r>
      <w:proofErr w:type="spellEnd"/>
      <w:r w:rsidR="00DA3C52">
        <w:rPr>
          <w:rFonts w:ascii="Calibri" w:hAnsi="Calibri"/>
          <w:sz w:val="22"/>
          <w:szCs w:val="22"/>
        </w:rPr>
        <w:t xml:space="preserve"> </w:t>
      </w:r>
      <w:proofErr w:type="spellStart"/>
      <w:r w:rsidR="00DA3C52">
        <w:rPr>
          <w:rFonts w:ascii="Calibri" w:hAnsi="Calibri"/>
          <w:sz w:val="22"/>
          <w:szCs w:val="22"/>
        </w:rPr>
        <w:t>Residency,Khend,Chiplun,Dist:Ratnagiri</w:t>
      </w:r>
      <w:proofErr w:type="spellEnd"/>
      <w:r w:rsidR="00DA3C52">
        <w:rPr>
          <w:rFonts w:ascii="Calibri" w:hAnsi="Calibri"/>
          <w:sz w:val="22"/>
          <w:szCs w:val="22"/>
        </w:rPr>
        <w:t>,</w:t>
      </w:r>
    </w:p>
    <w:p w14:paraId="54F5B812" w14:textId="77777777" w:rsidR="00DA3C52" w:rsidRPr="00DA3C52" w:rsidRDefault="00DA3C52" w:rsidP="00DA3C52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</w:t>
      </w:r>
      <w:r w:rsidRPr="00DA3C52">
        <w:rPr>
          <w:rFonts w:ascii="Calibri" w:hAnsi="Calibri"/>
          <w:sz w:val="22"/>
          <w:szCs w:val="22"/>
        </w:rPr>
        <w:t xml:space="preserve">Pin </w:t>
      </w:r>
      <w:proofErr w:type="gramStart"/>
      <w:r w:rsidRPr="00DA3C52">
        <w:rPr>
          <w:rFonts w:ascii="Calibri" w:hAnsi="Calibri"/>
          <w:sz w:val="22"/>
          <w:szCs w:val="22"/>
        </w:rPr>
        <w:t>415605,Maharashtra</w:t>
      </w:r>
      <w:proofErr w:type="gramEnd"/>
      <w:r w:rsidRPr="00DA3C52">
        <w:rPr>
          <w:rFonts w:ascii="Calibri" w:hAnsi="Calibri"/>
          <w:sz w:val="22"/>
          <w:szCs w:val="22"/>
        </w:rPr>
        <w:t>.</w:t>
      </w:r>
    </w:p>
    <w:p w14:paraId="71A35B62" w14:textId="77777777" w:rsidR="001D5EC1" w:rsidRPr="00DA3C52" w:rsidRDefault="001D5EC1" w:rsidP="00DA3C52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163FF">
        <w:rPr>
          <w:rFonts w:ascii="Calibri" w:hAnsi="Calibri"/>
          <w:sz w:val="22"/>
          <w:szCs w:val="22"/>
        </w:rPr>
        <w:t xml:space="preserve">Tel. (Res.)          </w:t>
      </w:r>
      <w:r w:rsidR="00A14B8D" w:rsidRPr="002163FF">
        <w:rPr>
          <w:rFonts w:ascii="Calibri" w:hAnsi="Calibri"/>
          <w:sz w:val="22"/>
          <w:szCs w:val="22"/>
        </w:rPr>
        <w:t xml:space="preserve">          </w:t>
      </w:r>
      <w:proofErr w:type="gramStart"/>
      <w:r w:rsidR="00A14B8D" w:rsidRPr="002163FF">
        <w:rPr>
          <w:rFonts w:ascii="Calibri" w:hAnsi="Calibri"/>
          <w:sz w:val="22"/>
          <w:szCs w:val="22"/>
        </w:rPr>
        <w:t xml:space="preserve"> </w:t>
      </w:r>
      <w:r w:rsidRPr="002163FF">
        <w:rPr>
          <w:rFonts w:ascii="Calibri" w:hAnsi="Calibri"/>
          <w:sz w:val="22"/>
          <w:szCs w:val="22"/>
        </w:rPr>
        <w:t xml:space="preserve"> :</w:t>
      </w:r>
      <w:proofErr w:type="gramEnd"/>
      <w:r w:rsidRPr="002163FF">
        <w:rPr>
          <w:rFonts w:ascii="Calibri" w:hAnsi="Calibri"/>
          <w:sz w:val="22"/>
          <w:szCs w:val="22"/>
        </w:rPr>
        <w:t xml:space="preserve"> </w:t>
      </w:r>
      <w:r w:rsidR="00A14B8D" w:rsidRPr="002163FF">
        <w:rPr>
          <w:rFonts w:ascii="Calibri" w:hAnsi="Calibri"/>
          <w:sz w:val="22"/>
          <w:szCs w:val="22"/>
        </w:rPr>
        <w:t>7</w:t>
      </w:r>
      <w:r w:rsidR="00DA3C52">
        <w:rPr>
          <w:rFonts w:ascii="Calibri" w:hAnsi="Calibri"/>
          <w:sz w:val="22"/>
          <w:szCs w:val="22"/>
        </w:rPr>
        <w:t>276450126</w:t>
      </w:r>
    </w:p>
    <w:p w14:paraId="22F5BE6E" w14:textId="77777777" w:rsidR="001D5EC1" w:rsidRPr="002163FF" w:rsidRDefault="001D5EC1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163FF">
        <w:rPr>
          <w:rFonts w:ascii="Calibri" w:hAnsi="Calibri"/>
          <w:sz w:val="22"/>
          <w:szCs w:val="22"/>
        </w:rPr>
        <w:t xml:space="preserve">Language Known </w:t>
      </w:r>
      <w:r w:rsidR="00A14B8D" w:rsidRPr="002163FF">
        <w:rPr>
          <w:rFonts w:ascii="Calibri" w:hAnsi="Calibri"/>
          <w:sz w:val="22"/>
          <w:szCs w:val="22"/>
        </w:rPr>
        <w:t xml:space="preserve">      </w:t>
      </w:r>
      <w:proofErr w:type="gramStart"/>
      <w:r w:rsidRPr="002163FF">
        <w:rPr>
          <w:rFonts w:ascii="Calibri" w:hAnsi="Calibri"/>
          <w:sz w:val="22"/>
          <w:szCs w:val="22"/>
        </w:rPr>
        <w:t xml:space="preserve">  :</w:t>
      </w:r>
      <w:proofErr w:type="gramEnd"/>
      <w:r w:rsidRPr="002163FF">
        <w:rPr>
          <w:rFonts w:ascii="Calibri" w:hAnsi="Calibri"/>
          <w:sz w:val="22"/>
          <w:szCs w:val="22"/>
        </w:rPr>
        <w:t xml:space="preserve"> Marathi, Hindi, English</w:t>
      </w:r>
    </w:p>
    <w:p w14:paraId="4897574E" w14:textId="77777777" w:rsidR="001D5EC1" w:rsidRPr="002163FF" w:rsidRDefault="001D5EC1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163FF">
        <w:rPr>
          <w:rFonts w:ascii="Calibri" w:hAnsi="Calibri"/>
          <w:sz w:val="22"/>
          <w:szCs w:val="22"/>
        </w:rPr>
        <w:t xml:space="preserve">Marital Status       </w:t>
      </w:r>
      <w:r w:rsidR="00A14B8D" w:rsidRPr="002163FF">
        <w:rPr>
          <w:rFonts w:ascii="Calibri" w:hAnsi="Calibri"/>
          <w:sz w:val="22"/>
          <w:szCs w:val="22"/>
        </w:rPr>
        <w:t xml:space="preserve">     </w:t>
      </w:r>
      <w:proofErr w:type="gramStart"/>
      <w:r w:rsidR="00A14B8D" w:rsidRPr="002163FF">
        <w:rPr>
          <w:rFonts w:ascii="Calibri" w:hAnsi="Calibri"/>
          <w:sz w:val="22"/>
          <w:szCs w:val="22"/>
        </w:rPr>
        <w:t xml:space="preserve">  </w:t>
      </w:r>
      <w:r w:rsidRPr="002163FF">
        <w:rPr>
          <w:rFonts w:ascii="Calibri" w:hAnsi="Calibri"/>
          <w:sz w:val="22"/>
          <w:szCs w:val="22"/>
        </w:rPr>
        <w:t>:</w:t>
      </w:r>
      <w:proofErr w:type="gramEnd"/>
      <w:r w:rsidRPr="002163FF">
        <w:rPr>
          <w:rFonts w:ascii="Calibri" w:hAnsi="Calibri"/>
          <w:sz w:val="22"/>
          <w:szCs w:val="22"/>
        </w:rPr>
        <w:t xml:space="preserve"> Married</w:t>
      </w:r>
    </w:p>
    <w:p w14:paraId="70FD20E7" w14:textId="77777777" w:rsidR="001D5EC1" w:rsidRPr="002163FF" w:rsidRDefault="001D5EC1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163FF">
        <w:rPr>
          <w:rFonts w:ascii="Calibri" w:hAnsi="Calibri"/>
          <w:sz w:val="22"/>
          <w:szCs w:val="22"/>
        </w:rPr>
        <w:t>Dependent Details</w:t>
      </w:r>
      <w:r w:rsidR="00A14B8D" w:rsidRPr="002163FF">
        <w:rPr>
          <w:rFonts w:ascii="Calibri" w:hAnsi="Calibri"/>
          <w:sz w:val="22"/>
          <w:szCs w:val="22"/>
        </w:rPr>
        <w:t xml:space="preserve">    </w:t>
      </w:r>
      <w:proofErr w:type="gramStart"/>
      <w:r w:rsidR="00A14B8D" w:rsidRPr="002163FF">
        <w:rPr>
          <w:rFonts w:ascii="Calibri" w:hAnsi="Calibri"/>
          <w:sz w:val="22"/>
          <w:szCs w:val="22"/>
        </w:rPr>
        <w:t xml:space="preserve"> </w:t>
      </w:r>
      <w:r w:rsidRPr="002163FF">
        <w:rPr>
          <w:rFonts w:ascii="Calibri" w:hAnsi="Calibri"/>
          <w:sz w:val="22"/>
          <w:szCs w:val="22"/>
        </w:rPr>
        <w:t xml:space="preserve"> :</w:t>
      </w:r>
      <w:proofErr w:type="gramEnd"/>
      <w:r w:rsidRPr="002163FF">
        <w:rPr>
          <w:rFonts w:ascii="Calibri" w:hAnsi="Calibri"/>
          <w:sz w:val="22"/>
          <w:szCs w:val="22"/>
        </w:rPr>
        <w:t xml:space="preserve"> Wife, Daughter, Father, Mother </w:t>
      </w:r>
    </w:p>
    <w:p w14:paraId="39E42864" w14:textId="77777777" w:rsidR="001D5EC1" w:rsidRPr="002163FF" w:rsidRDefault="001D5EC1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2163FF">
        <w:rPr>
          <w:rFonts w:ascii="Calibri" w:hAnsi="Calibri"/>
          <w:sz w:val="22"/>
          <w:szCs w:val="22"/>
        </w:rPr>
        <w:t>Present Designation</w:t>
      </w:r>
      <w:r w:rsidR="00A14B8D" w:rsidRPr="002163FF">
        <w:rPr>
          <w:rFonts w:ascii="Calibri" w:hAnsi="Calibri"/>
          <w:sz w:val="22"/>
          <w:szCs w:val="22"/>
        </w:rPr>
        <w:t xml:space="preserve"> </w:t>
      </w:r>
      <w:proofErr w:type="gramStart"/>
      <w:r w:rsidR="00A14B8D" w:rsidRPr="002163FF">
        <w:rPr>
          <w:rFonts w:ascii="Calibri" w:hAnsi="Calibri"/>
          <w:sz w:val="22"/>
          <w:szCs w:val="22"/>
        </w:rPr>
        <w:t xml:space="preserve">  </w:t>
      </w:r>
      <w:r w:rsidRPr="002163FF">
        <w:rPr>
          <w:rFonts w:ascii="Calibri" w:hAnsi="Calibri"/>
          <w:sz w:val="22"/>
          <w:szCs w:val="22"/>
        </w:rPr>
        <w:t>:</w:t>
      </w:r>
      <w:proofErr w:type="gramEnd"/>
      <w:r w:rsidRPr="002163FF">
        <w:rPr>
          <w:rFonts w:ascii="Calibri" w:hAnsi="Calibri"/>
          <w:sz w:val="22"/>
          <w:szCs w:val="22"/>
        </w:rPr>
        <w:t xml:space="preserve"> </w:t>
      </w:r>
      <w:r w:rsidR="00DA3C52">
        <w:rPr>
          <w:rFonts w:ascii="Calibri" w:hAnsi="Calibri"/>
          <w:sz w:val="22"/>
          <w:szCs w:val="22"/>
        </w:rPr>
        <w:t xml:space="preserve">Assistant </w:t>
      </w:r>
      <w:r w:rsidR="00A14B8D" w:rsidRPr="002163FF">
        <w:rPr>
          <w:rFonts w:ascii="Calibri" w:hAnsi="Calibri"/>
          <w:sz w:val="22"/>
          <w:szCs w:val="22"/>
        </w:rPr>
        <w:t>Manager Production</w:t>
      </w:r>
    </w:p>
    <w:p w14:paraId="00EE6284" w14:textId="77777777" w:rsidR="001D5EC1" w:rsidRPr="002163FF" w:rsidRDefault="001D5EC1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2163FF">
        <w:rPr>
          <w:rFonts w:ascii="Calibri" w:hAnsi="Calibri"/>
          <w:sz w:val="22"/>
          <w:szCs w:val="22"/>
        </w:rPr>
        <w:t xml:space="preserve">Reporting to         </w:t>
      </w:r>
      <w:r w:rsidR="00A14B8D" w:rsidRPr="002163FF">
        <w:rPr>
          <w:rFonts w:ascii="Calibri" w:hAnsi="Calibri"/>
          <w:sz w:val="22"/>
          <w:szCs w:val="22"/>
        </w:rPr>
        <w:t xml:space="preserve">      </w:t>
      </w:r>
      <w:proofErr w:type="gramStart"/>
      <w:r w:rsidR="00A14B8D" w:rsidRPr="002163FF">
        <w:rPr>
          <w:rFonts w:ascii="Calibri" w:hAnsi="Calibri"/>
          <w:sz w:val="22"/>
          <w:szCs w:val="22"/>
        </w:rPr>
        <w:t xml:space="preserve">  :</w:t>
      </w:r>
      <w:proofErr w:type="gramEnd"/>
      <w:r w:rsidR="00A14B8D" w:rsidRPr="002163FF">
        <w:rPr>
          <w:rFonts w:ascii="Calibri" w:hAnsi="Calibri"/>
          <w:sz w:val="22"/>
          <w:szCs w:val="22"/>
        </w:rPr>
        <w:t xml:space="preserve"> Unit Head</w:t>
      </w:r>
      <w:r w:rsidRPr="002163FF">
        <w:rPr>
          <w:rFonts w:ascii="Calibri" w:hAnsi="Calibri"/>
          <w:sz w:val="22"/>
          <w:szCs w:val="22"/>
        </w:rPr>
        <w:t xml:space="preserve"> &amp;</w:t>
      </w:r>
      <w:r w:rsidR="00A14B8D" w:rsidRPr="002163FF">
        <w:rPr>
          <w:rFonts w:ascii="Calibri" w:hAnsi="Calibri"/>
          <w:sz w:val="22"/>
          <w:szCs w:val="22"/>
        </w:rPr>
        <w:t xml:space="preserve">  </w:t>
      </w:r>
      <w:r w:rsidR="00DA3C52">
        <w:rPr>
          <w:rFonts w:ascii="Calibri" w:hAnsi="Calibri"/>
          <w:sz w:val="22"/>
          <w:szCs w:val="22"/>
        </w:rPr>
        <w:t>Sr.</w:t>
      </w:r>
      <w:r w:rsidR="00A14B8D" w:rsidRPr="002163FF">
        <w:rPr>
          <w:rFonts w:ascii="Calibri" w:hAnsi="Calibri"/>
          <w:sz w:val="22"/>
          <w:szCs w:val="22"/>
        </w:rPr>
        <w:t xml:space="preserve"> Manager Production </w:t>
      </w:r>
    </w:p>
    <w:p w14:paraId="544621CB" w14:textId="77777777" w:rsidR="001D5EC1" w:rsidRPr="002163FF" w:rsidRDefault="001D5EC1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2163FF">
        <w:rPr>
          <w:rFonts w:ascii="Calibri" w:hAnsi="Calibri"/>
          <w:sz w:val="22"/>
          <w:szCs w:val="22"/>
        </w:rPr>
        <w:t xml:space="preserve">Current Salary      </w:t>
      </w:r>
      <w:r w:rsidR="00A14B8D" w:rsidRPr="002163FF">
        <w:rPr>
          <w:rFonts w:ascii="Calibri" w:hAnsi="Calibri"/>
          <w:sz w:val="22"/>
          <w:szCs w:val="22"/>
        </w:rPr>
        <w:t xml:space="preserve">      </w:t>
      </w:r>
      <w:proofErr w:type="gramStart"/>
      <w:r w:rsidR="00A14B8D" w:rsidRPr="002163FF">
        <w:rPr>
          <w:rFonts w:ascii="Calibri" w:hAnsi="Calibri"/>
          <w:sz w:val="22"/>
          <w:szCs w:val="22"/>
        </w:rPr>
        <w:t xml:space="preserve"> </w:t>
      </w:r>
      <w:r w:rsidRPr="002163FF">
        <w:rPr>
          <w:rFonts w:ascii="Calibri" w:hAnsi="Calibri"/>
          <w:sz w:val="22"/>
          <w:szCs w:val="22"/>
        </w:rPr>
        <w:t xml:space="preserve"> :</w:t>
      </w:r>
      <w:proofErr w:type="gramEnd"/>
      <w:r w:rsidRPr="002163FF">
        <w:rPr>
          <w:rFonts w:ascii="Calibri" w:hAnsi="Calibri"/>
          <w:sz w:val="22"/>
          <w:szCs w:val="22"/>
        </w:rPr>
        <w:t xml:space="preserve"> Rs. </w:t>
      </w:r>
      <w:r w:rsidR="00DA3C52">
        <w:rPr>
          <w:rFonts w:ascii="Calibri" w:hAnsi="Calibri"/>
          <w:sz w:val="22"/>
          <w:szCs w:val="22"/>
        </w:rPr>
        <w:t>7.50</w:t>
      </w:r>
      <w:r w:rsidR="002163FF">
        <w:rPr>
          <w:rFonts w:ascii="Calibri" w:hAnsi="Calibri"/>
          <w:sz w:val="22"/>
          <w:szCs w:val="22"/>
        </w:rPr>
        <w:t xml:space="preserve"> Lac per annum</w:t>
      </w:r>
      <w:r w:rsidRPr="002163FF">
        <w:rPr>
          <w:rFonts w:ascii="Calibri" w:hAnsi="Calibri"/>
          <w:sz w:val="22"/>
          <w:szCs w:val="22"/>
        </w:rPr>
        <w:t xml:space="preserve"> + Free Accommodation</w:t>
      </w:r>
    </w:p>
    <w:p w14:paraId="218B394C" w14:textId="77777777" w:rsidR="001D5EC1" w:rsidRPr="002163FF" w:rsidRDefault="001D5EC1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2163FF">
        <w:rPr>
          <w:rFonts w:ascii="Calibri" w:hAnsi="Calibri"/>
          <w:sz w:val="22"/>
          <w:szCs w:val="22"/>
        </w:rPr>
        <w:t xml:space="preserve">Expected Salary    </w:t>
      </w:r>
      <w:r w:rsidR="00A14B8D" w:rsidRPr="002163FF">
        <w:rPr>
          <w:rFonts w:ascii="Calibri" w:hAnsi="Calibri"/>
          <w:sz w:val="22"/>
          <w:szCs w:val="22"/>
        </w:rPr>
        <w:t xml:space="preserve">     </w:t>
      </w:r>
      <w:proofErr w:type="gramStart"/>
      <w:r w:rsidR="00A14B8D" w:rsidRPr="002163FF">
        <w:rPr>
          <w:rFonts w:ascii="Calibri" w:hAnsi="Calibri"/>
          <w:sz w:val="22"/>
          <w:szCs w:val="22"/>
        </w:rPr>
        <w:t xml:space="preserve"> </w:t>
      </w:r>
      <w:r w:rsidRPr="002163FF">
        <w:rPr>
          <w:rFonts w:ascii="Calibri" w:hAnsi="Calibri"/>
          <w:sz w:val="22"/>
          <w:szCs w:val="22"/>
        </w:rPr>
        <w:t xml:space="preserve"> :</w:t>
      </w:r>
      <w:proofErr w:type="gramEnd"/>
      <w:r w:rsidRPr="002163FF">
        <w:rPr>
          <w:rFonts w:ascii="Calibri" w:hAnsi="Calibri"/>
          <w:sz w:val="22"/>
          <w:szCs w:val="22"/>
        </w:rPr>
        <w:t xml:space="preserve"> </w:t>
      </w:r>
      <w:r w:rsidR="00A14B8D" w:rsidRPr="002163FF">
        <w:rPr>
          <w:rFonts w:ascii="Calibri" w:hAnsi="Calibri"/>
          <w:sz w:val="22"/>
          <w:szCs w:val="22"/>
        </w:rPr>
        <w:t>Negotiable</w:t>
      </w:r>
      <w:r w:rsidRPr="002163FF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21E1A9" w14:textId="77777777" w:rsidR="001D5EC1" w:rsidRPr="002163FF" w:rsidRDefault="001D5EC1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2163FF">
        <w:rPr>
          <w:rFonts w:ascii="Calibri" w:hAnsi="Calibri"/>
          <w:sz w:val="22"/>
          <w:szCs w:val="22"/>
        </w:rPr>
        <w:t xml:space="preserve">Notice Period        </w:t>
      </w:r>
      <w:r w:rsidR="00A14B8D" w:rsidRPr="002163FF">
        <w:rPr>
          <w:rFonts w:ascii="Calibri" w:hAnsi="Calibri"/>
          <w:sz w:val="22"/>
          <w:szCs w:val="22"/>
        </w:rPr>
        <w:t xml:space="preserve">     </w:t>
      </w:r>
      <w:proofErr w:type="gramStart"/>
      <w:r w:rsidR="00A14B8D" w:rsidRPr="002163FF">
        <w:rPr>
          <w:rFonts w:ascii="Calibri" w:hAnsi="Calibri"/>
          <w:sz w:val="22"/>
          <w:szCs w:val="22"/>
        </w:rPr>
        <w:t xml:space="preserve"> </w:t>
      </w:r>
      <w:r w:rsidRPr="002163FF">
        <w:rPr>
          <w:rFonts w:ascii="Calibri" w:hAnsi="Calibri"/>
          <w:sz w:val="22"/>
          <w:szCs w:val="22"/>
        </w:rPr>
        <w:t xml:space="preserve"> :</w:t>
      </w:r>
      <w:proofErr w:type="gramEnd"/>
      <w:r w:rsidRPr="002163FF">
        <w:rPr>
          <w:rFonts w:ascii="Calibri" w:hAnsi="Calibri"/>
          <w:sz w:val="22"/>
          <w:szCs w:val="22"/>
        </w:rPr>
        <w:t xml:space="preserve">   3  Month</w:t>
      </w:r>
    </w:p>
    <w:p w14:paraId="2FDB146B" w14:textId="77777777" w:rsidR="001D5EC1" w:rsidRPr="00667286" w:rsidRDefault="001D5EC1">
      <w:pPr>
        <w:rPr>
          <w:rFonts w:ascii="Calibri" w:hAnsi="Calibri"/>
          <w:sz w:val="20"/>
          <w:szCs w:val="20"/>
        </w:rPr>
      </w:pPr>
    </w:p>
    <w:p w14:paraId="02AB28D0" w14:textId="77777777" w:rsidR="001D5EC1" w:rsidRPr="00667286" w:rsidRDefault="001D5EC1">
      <w:pPr>
        <w:rPr>
          <w:rFonts w:ascii="Calibri" w:hAnsi="Calibri"/>
          <w:sz w:val="20"/>
          <w:szCs w:val="20"/>
        </w:rPr>
      </w:pPr>
    </w:p>
    <w:p w14:paraId="7B49622A" w14:textId="77777777" w:rsidR="001D5EC1" w:rsidRPr="00667286" w:rsidRDefault="001D5EC1">
      <w:pPr>
        <w:rPr>
          <w:rFonts w:ascii="Calibri" w:hAnsi="Calibri"/>
          <w:sz w:val="20"/>
          <w:szCs w:val="20"/>
        </w:rPr>
      </w:pPr>
    </w:p>
    <w:p w14:paraId="4947E4B7" w14:textId="77777777" w:rsidR="001D5EC1" w:rsidRPr="002163FF" w:rsidRDefault="001D5EC1">
      <w:pPr>
        <w:rPr>
          <w:rFonts w:ascii="Calibri" w:hAnsi="Calibri"/>
        </w:rPr>
      </w:pPr>
      <w:proofErr w:type="gramStart"/>
      <w:r w:rsidRPr="002163FF">
        <w:rPr>
          <w:rFonts w:ascii="Calibri" w:hAnsi="Calibri"/>
        </w:rPr>
        <w:t>Date :</w:t>
      </w:r>
      <w:proofErr w:type="gramEnd"/>
      <w:r w:rsidRPr="002163FF">
        <w:rPr>
          <w:rFonts w:ascii="Calibri" w:hAnsi="Calibri"/>
        </w:rPr>
        <w:t xml:space="preserve">                                                                                                Signature</w:t>
      </w:r>
    </w:p>
    <w:p w14:paraId="661E09D5" w14:textId="77777777" w:rsidR="001D5EC1" w:rsidRPr="002163FF" w:rsidRDefault="001D5EC1">
      <w:pPr>
        <w:rPr>
          <w:rFonts w:ascii="Calibri" w:hAnsi="Calibri"/>
        </w:rPr>
      </w:pPr>
      <w:r w:rsidRPr="002163FF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96C29EA" w14:textId="77777777" w:rsidR="001D5EC1" w:rsidRPr="002163FF" w:rsidRDefault="001D5EC1">
      <w:pPr>
        <w:rPr>
          <w:rFonts w:ascii="Calibri" w:hAnsi="Calibri"/>
        </w:rPr>
      </w:pPr>
      <w:r w:rsidRPr="002163FF">
        <w:rPr>
          <w:rFonts w:ascii="Calibri" w:hAnsi="Calibri"/>
        </w:rPr>
        <w:t xml:space="preserve">Place </w:t>
      </w:r>
      <w:proofErr w:type="gramStart"/>
      <w:r w:rsidRPr="002163FF">
        <w:rPr>
          <w:rFonts w:ascii="Calibri" w:hAnsi="Calibri"/>
        </w:rPr>
        <w:t xml:space="preserve">  :</w:t>
      </w:r>
      <w:proofErr w:type="gramEnd"/>
      <w:r w:rsidRPr="002163FF">
        <w:rPr>
          <w:rFonts w:ascii="Calibri" w:hAnsi="Calibri"/>
        </w:rPr>
        <w:t xml:space="preserve">                                                                                           (</w:t>
      </w:r>
      <w:proofErr w:type="spellStart"/>
      <w:r w:rsidRPr="002163FF">
        <w:rPr>
          <w:rFonts w:ascii="Calibri" w:hAnsi="Calibri"/>
          <w:b/>
        </w:rPr>
        <w:t>Mr.</w:t>
      </w:r>
      <w:r w:rsidR="00DA3C52">
        <w:rPr>
          <w:rFonts w:ascii="Calibri" w:hAnsi="Calibri"/>
          <w:b/>
          <w:bCs/>
        </w:rPr>
        <w:t>Sachin</w:t>
      </w:r>
      <w:proofErr w:type="spellEnd"/>
      <w:r w:rsidR="00DA3C52">
        <w:rPr>
          <w:rFonts w:ascii="Calibri" w:hAnsi="Calibri"/>
          <w:b/>
          <w:bCs/>
        </w:rPr>
        <w:t xml:space="preserve"> </w:t>
      </w:r>
      <w:proofErr w:type="spellStart"/>
      <w:r w:rsidR="00DA3C52">
        <w:rPr>
          <w:rFonts w:ascii="Calibri" w:hAnsi="Calibri"/>
          <w:b/>
          <w:bCs/>
        </w:rPr>
        <w:t>V.Raut</w:t>
      </w:r>
      <w:proofErr w:type="spellEnd"/>
      <w:r w:rsidRPr="002163FF">
        <w:rPr>
          <w:rFonts w:ascii="Calibri" w:hAnsi="Calibri"/>
        </w:rPr>
        <w:t>)</w:t>
      </w:r>
    </w:p>
    <w:p w14:paraId="3590C150" w14:textId="77777777" w:rsidR="001D5EC1" w:rsidRDefault="001D5EC1">
      <w:pPr>
        <w:ind w:left="72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</w:t>
      </w:r>
    </w:p>
    <w:sectPr w:rsidR="001D5EC1">
      <w:pgSz w:w="11906" w:h="16838"/>
      <w:pgMar w:top="630" w:right="1440" w:bottom="5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10"/>
        </w:tabs>
        <w:ind w:left="810" w:firstLine="0"/>
      </w:pPr>
      <w:rPr>
        <w:rFonts w:ascii="Symbol" w:hAnsi="Symbol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2E4148F"/>
    <w:multiLevelType w:val="hybridMultilevel"/>
    <w:tmpl w:val="CB1CAAC0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1A21AC"/>
    <w:multiLevelType w:val="hybridMultilevel"/>
    <w:tmpl w:val="05282F2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C5862"/>
    <w:multiLevelType w:val="hybridMultilevel"/>
    <w:tmpl w:val="C73007DE"/>
    <w:lvl w:ilvl="0" w:tplc="00000003">
      <w:start w:val="1"/>
      <w:numFmt w:val="bullet"/>
      <w:lvlText w:val=""/>
      <w:lvlJc w:val="left"/>
      <w:pPr>
        <w:ind w:left="1380" w:hanging="360"/>
      </w:pPr>
      <w:rPr>
        <w:rFonts w:ascii="Symbol" w:hAnsi="Symbol" w:cs="Wingdings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E3808C7"/>
    <w:multiLevelType w:val="hybridMultilevel"/>
    <w:tmpl w:val="CD0E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B0A33"/>
    <w:multiLevelType w:val="hybridMultilevel"/>
    <w:tmpl w:val="D68A2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995FBA"/>
    <w:multiLevelType w:val="hybridMultilevel"/>
    <w:tmpl w:val="3E4448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991DBA"/>
    <w:multiLevelType w:val="hybridMultilevel"/>
    <w:tmpl w:val="5590D59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81D2F"/>
    <w:multiLevelType w:val="hybridMultilevel"/>
    <w:tmpl w:val="885253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74CE"/>
    <w:multiLevelType w:val="hybridMultilevel"/>
    <w:tmpl w:val="A53A301C"/>
    <w:lvl w:ilvl="0" w:tplc="0000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E231AF"/>
    <w:multiLevelType w:val="hybridMultilevel"/>
    <w:tmpl w:val="78667E4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B01C7"/>
    <w:multiLevelType w:val="hybridMultilevel"/>
    <w:tmpl w:val="BAA6027E"/>
    <w:lvl w:ilvl="0" w:tplc="0000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B0778F"/>
    <w:multiLevelType w:val="hybridMultilevel"/>
    <w:tmpl w:val="3AB0EC2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77373"/>
    <w:multiLevelType w:val="hybridMultilevel"/>
    <w:tmpl w:val="88C455E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6E05046B"/>
    <w:multiLevelType w:val="hybridMultilevel"/>
    <w:tmpl w:val="28349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21"/>
  </w:num>
  <w:num w:numId="11">
    <w:abstractNumId w:val="11"/>
  </w:num>
  <w:num w:numId="12">
    <w:abstractNumId w:val="12"/>
  </w:num>
  <w:num w:numId="13">
    <w:abstractNumId w:val="19"/>
  </w:num>
  <w:num w:numId="14">
    <w:abstractNumId w:val="9"/>
  </w:num>
  <w:num w:numId="15">
    <w:abstractNumId w:val="17"/>
  </w:num>
  <w:num w:numId="16">
    <w:abstractNumId w:val="15"/>
  </w:num>
  <w:num w:numId="17">
    <w:abstractNumId w:val="13"/>
  </w:num>
  <w:num w:numId="18">
    <w:abstractNumId w:val="14"/>
  </w:num>
  <w:num w:numId="19">
    <w:abstractNumId w:val="16"/>
  </w:num>
  <w:num w:numId="20">
    <w:abstractNumId w:val="18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286"/>
    <w:rsid w:val="0000718E"/>
    <w:rsid w:val="000A4E6C"/>
    <w:rsid w:val="000D7935"/>
    <w:rsid w:val="00166BD4"/>
    <w:rsid w:val="001D5EC1"/>
    <w:rsid w:val="002163B8"/>
    <w:rsid w:val="002163FF"/>
    <w:rsid w:val="002545F9"/>
    <w:rsid w:val="002C0097"/>
    <w:rsid w:val="00302CA6"/>
    <w:rsid w:val="00324244"/>
    <w:rsid w:val="003C61BF"/>
    <w:rsid w:val="003D7141"/>
    <w:rsid w:val="004D68B8"/>
    <w:rsid w:val="00597DFE"/>
    <w:rsid w:val="005F1188"/>
    <w:rsid w:val="00667286"/>
    <w:rsid w:val="00686D01"/>
    <w:rsid w:val="006A31D5"/>
    <w:rsid w:val="006B72E3"/>
    <w:rsid w:val="00710030"/>
    <w:rsid w:val="007405D6"/>
    <w:rsid w:val="0074564C"/>
    <w:rsid w:val="007968FC"/>
    <w:rsid w:val="008401AA"/>
    <w:rsid w:val="00855442"/>
    <w:rsid w:val="00874B5D"/>
    <w:rsid w:val="00917C4B"/>
    <w:rsid w:val="00921386"/>
    <w:rsid w:val="009A5E48"/>
    <w:rsid w:val="00A14B8D"/>
    <w:rsid w:val="00B44A07"/>
    <w:rsid w:val="00B524BA"/>
    <w:rsid w:val="00B845F8"/>
    <w:rsid w:val="00B94D48"/>
    <w:rsid w:val="00BC57F1"/>
    <w:rsid w:val="00BD1F22"/>
    <w:rsid w:val="00C435CC"/>
    <w:rsid w:val="00C80C0D"/>
    <w:rsid w:val="00CF0CC3"/>
    <w:rsid w:val="00D02348"/>
    <w:rsid w:val="00DA3C52"/>
    <w:rsid w:val="00DD29FF"/>
    <w:rsid w:val="00E447E3"/>
    <w:rsid w:val="00E460A2"/>
    <w:rsid w:val="00EC2267"/>
    <w:rsid w:val="00F27DAC"/>
    <w:rsid w:val="00F52E57"/>
    <w:rsid w:val="00F5593F"/>
    <w:rsid w:val="00F7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0690B82"/>
  <w15:chartTrackingRefBased/>
  <w15:docId w15:val="{7B8EAA2A-36E9-42C2-B09F-5FA2D227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0"/>
      <w:szCs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  <w:sz w:val="20"/>
      <w:szCs w:val="20"/>
    </w:rPr>
  </w:style>
  <w:style w:type="character" w:customStyle="1" w:styleId="WW8Num4z0">
    <w:name w:val="WW8Num4z0"/>
    <w:rPr>
      <w:rFonts w:ascii="Wingdings" w:hAnsi="Wingdings" w:cs="Wingdings"/>
      <w:sz w:val="20"/>
      <w:szCs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-DefaultParagraphFont1">
    <w:name w:val="WW-Default Paragraph Font1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ListLabel2">
    <w:name w:val="ListLabel 2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JOB">
    <w:name w:val="JOB"/>
    <w:basedOn w:val="Normal"/>
    <w:pPr>
      <w:jc w:val="both"/>
    </w:pPr>
    <w:rPr>
      <w:b/>
      <w:bCs/>
    </w:rPr>
  </w:style>
  <w:style w:type="character" w:styleId="Strong">
    <w:name w:val="Strong"/>
    <w:uiPriority w:val="22"/>
    <w:qFormat/>
    <w:rsid w:val="00686D01"/>
    <w:rPr>
      <w:b/>
      <w:bCs/>
    </w:rPr>
  </w:style>
  <w:style w:type="paragraph" w:styleId="NormalWeb">
    <w:name w:val="Normal (Web)"/>
    <w:basedOn w:val="Normal"/>
    <w:rsid w:val="008401AA"/>
    <w:pPr>
      <w:suppressAutoHyphens w:val="0"/>
      <w:spacing w:before="100" w:beforeAutospacing="1" w:after="100" w:afterAutospacing="1"/>
    </w:pPr>
    <w:rPr>
      <w:rFonts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DA3C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72E3"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3967-964D-4536-BC77-65D8A99A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MICKEY</dc:creator>
  <cp:keywords/>
  <dc:description/>
  <cp:lastModifiedBy>Viswanadham Itraju</cp:lastModifiedBy>
  <cp:revision>7</cp:revision>
  <cp:lastPrinted>2018-05-14T18:35:00Z</cp:lastPrinted>
  <dcterms:created xsi:type="dcterms:W3CDTF">2017-12-21T19:54:00Z</dcterms:created>
  <dcterms:modified xsi:type="dcterms:W3CDTF">2018-05-31T02:24:00Z</dcterms:modified>
</cp:coreProperties>
</file>